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874251" w14:textId="77777777" w:rsidR="0052245A" w:rsidRPr="00890B12" w:rsidRDefault="0052245A" w:rsidP="00890B12">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3000" w:after="120"/>
        <w:jc w:val="center"/>
        <w:rPr>
          <w:rFonts w:ascii="Arial" w:hAnsi="Arial" w:cs="Arial"/>
          <w:noProof/>
          <w:sz w:val="24"/>
          <w:szCs w:val="24"/>
        </w:rPr>
      </w:pPr>
      <w:r w:rsidRPr="002D0EE6">
        <w:rPr>
          <w:rFonts w:ascii="Arial" w:hAnsi="Arial" w:cs="Arial"/>
          <w:b/>
          <w:noProof/>
          <w:sz w:val="24"/>
          <w:szCs w:val="24"/>
        </w:rPr>
        <w:t>Superior Court of Washington</w:t>
      </w:r>
      <w:r w:rsidR="00E502C6" w:rsidRPr="002D0EE6">
        <w:rPr>
          <w:rFonts w:ascii="Arial" w:hAnsi="Arial" w:cs="Arial"/>
          <w:b/>
          <w:noProof/>
          <w:sz w:val="24"/>
          <w:szCs w:val="24"/>
        </w:rPr>
        <w:t xml:space="preserve">, </w:t>
      </w:r>
      <w:r w:rsidRPr="002D0EE6">
        <w:rPr>
          <w:rFonts w:ascii="Arial" w:hAnsi="Arial" w:cs="Arial"/>
          <w:b/>
          <w:noProof/>
          <w:sz w:val="24"/>
          <w:szCs w:val="24"/>
        </w:rPr>
        <w:t>County of</w:t>
      </w:r>
      <w:r w:rsidR="00AC2A15">
        <w:rPr>
          <w:rFonts w:ascii="Arial" w:hAnsi="Arial" w:cs="Arial"/>
          <w:b/>
          <w:noProof/>
          <w:sz w:val="24"/>
          <w:szCs w:val="24"/>
        </w:rPr>
        <w:t xml:space="preserve"> </w:t>
      </w:r>
      <w:r w:rsidR="00AC2A15" w:rsidRPr="00890B12">
        <w:rPr>
          <w:rFonts w:ascii="Arial" w:hAnsi="Arial" w:cs="Arial"/>
          <w:noProof/>
          <w:sz w:val="24"/>
          <w:szCs w:val="24"/>
        </w:rPr>
        <w:t>__________________________</w:t>
      </w:r>
    </w:p>
    <w:p w14:paraId="0E07C345" w14:textId="77777777" w:rsidR="0052245A" w:rsidRDefault="0052245A">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noProof/>
          <w:sz w:val="12"/>
          <w:szCs w:val="12"/>
        </w:rPr>
      </w:pPr>
    </w:p>
    <w:tbl>
      <w:tblPr>
        <w:tblW w:w="0" w:type="auto"/>
        <w:tblInd w:w="115" w:type="dxa"/>
        <w:tblLayout w:type="fixed"/>
        <w:tblCellMar>
          <w:left w:w="120" w:type="dxa"/>
          <w:right w:w="120" w:type="dxa"/>
        </w:tblCellMar>
        <w:tblLook w:val="0000" w:firstRow="0" w:lastRow="0" w:firstColumn="0" w:lastColumn="0" w:noHBand="0" w:noVBand="0"/>
      </w:tblPr>
      <w:tblGrid>
        <w:gridCol w:w="4145"/>
        <w:gridCol w:w="5130"/>
      </w:tblGrid>
      <w:tr w:rsidR="0052245A" w:rsidRPr="001B6301" w14:paraId="15C19688" w14:textId="77777777">
        <w:tc>
          <w:tcPr>
            <w:tcW w:w="4145" w:type="dxa"/>
            <w:tcBorders>
              <w:top w:val="nil"/>
              <w:left w:val="nil"/>
              <w:bottom w:val="single" w:sz="6" w:space="0" w:color="auto"/>
              <w:right w:val="nil"/>
            </w:tcBorders>
          </w:tcPr>
          <w:p w14:paraId="5ADAD720" w14:textId="77777777" w:rsidR="0052245A" w:rsidRPr="00453F52" w:rsidRDefault="0052245A">
            <w:pPr>
              <w:tabs>
                <w:tab w:val="left" w:pos="0"/>
                <w:tab w:val="left" w:pos="432"/>
                <w:tab w:val="left" w:pos="720"/>
                <w:tab w:val="left" w:pos="1440"/>
                <w:tab w:val="left" w:pos="2160"/>
                <w:tab w:val="left" w:leader="dot" w:pos="2880"/>
                <w:tab w:val="left" w:leader="dot" w:pos="3600"/>
              </w:tabs>
              <w:suppressAutoHyphens/>
              <w:rPr>
                <w:rFonts w:ascii="Arial" w:hAnsi="Arial" w:cs="Arial"/>
                <w:noProof/>
                <w:sz w:val="22"/>
                <w:szCs w:val="22"/>
              </w:rPr>
            </w:pPr>
            <w:r w:rsidRPr="00453F52">
              <w:rPr>
                <w:rFonts w:ascii="Arial" w:hAnsi="Arial" w:cs="Arial"/>
                <w:b/>
                <w:noProof/>
                <w:sz w:val="22"/>
                <w:szCs w:val="22"/>
              </w:rPr>
              <w:t>State of Washington</w:t>
            </w:r>
            <w:r w:rsidRPr="00453F52">
              <w:rPr>
                <w:rFonts w:ascii="Arial" w:hAnsi="Arial" w:cs="Arial"/>
                <w:noProof/>
                <w:sz w:val="22"/>
                <w:szCs w:val="22"/>
              </w:rPr>
              <w:t>, Plaintiff,</w:t>
            </w:r>
          </w:p>
          <w:p w14:paraId="187BD526" w14:textId="77777777" w:rsidR="0052245A" w:rsidRPr="00453F52" w:rsidRDefault="0052245A">
            <w:pPr>
              <w:tabs>
                <w:tab w:val="left" w:pos="0"/>
                <w:tab w:val="left" w:pos="432"/>
                <w:tab w:val="left" w:pos="720"/>
                <w:tab w:val="left" w:pos="1440"/>
                <w:tab w:val="left" w:pos="2160"/>
                <w:tab w:val="left" w:leader="dot" w:pos="2880"/>
                <w:tab w:val="left" w:leader="dot" w:pos="3600"/>
              </w:tabs>
              <w:suppressAutoHyphens/>
              <w:rPr>
                <w:rFonts w:ascii="Arial" w:hAnsi="Arial" w:cs="Arial"/>
                <w:noProof/>
                <w:sz w:val="22"/>
                <w:szCs w:val="22"/>
              </w:rPr>
            </w:pPr>
          </w:p>
          <w:p w14:paraId="61ACC335" w14:textId="77777777" w:rsidR="0052245A" w:rsidRPr="00453F52" w:rsidRDefault="0052245A">
            <w:pPr>
              <w:tabs>
                <w:tab w:val="left" w:pos="0"/>
                <w:tab w:val="left" w:pos="432"/>
                <w:tab w:val="left" w:pos="720"/>
                <w:tab w:val="left" w:pos="1440"/>
                <w:tab w:val="left" w:pos="2160"/>
                <w:tab w:val="left" w:leader="dot" w:pos="2880"/>
                <w:tab w:val="left" w:leader="dot" w:pos="3600"/>
              </w:tabs>
              <w:suppressAutoHyphens/>
              <w:rPr>
                <w:rFonts w:ascii="Arial" w:hAnsi="Arial" w:cs="Arial"/>
                <w:noProof/>
                <w:sz w:val="22"/>
                <w:szCs w:val="22"/>
              </w:rPr>
            </w:pPr>
            <w:r w:rsidRPr="00453F52">
              <w:rPr>
                <w:rFonts w:ascii="Arial" w:hAnsi="Arial" w:cs="Arial"/>
                <w:noProof/>
                <w:sz w:val="22"/>
                <w:szCs w:val="22"/>
              </w:rPr>
              <w:t>vs.</w:t>
            </w:r>
          </w:p>
          <w:p w14:paraId="3BC9AF22" w14:textId="77777777" w:rsidR="0052245A" w:rsidRPr="00453F52" w:rsidRDefault="0052245A">
            <w:pPr>
              <w:tabs>
                <w:tab w:val="left" w:pos="0"/>
                <w:tab w:val="left" w:pos="432"/>
                <w:tab w:val="left" w:pos="720"/>
                <w:tab w:val="left" w:pos="1440"/>
                <w:tab w:val="left" w:pos="2160"/>
                <w:tab w:val="left" w:leader="dot" w:pos="2880"/>
                <w:tab w:val="left" w:leader="dot" w:pos="3600"/>
              </w:tabs>
              <w:suppressAutoHyphens/>
              <w:rPr>
                <w:rFonts w:ascii="Arial" w:hAnsi="Arial" w:cs="Arial"/>
                <w:noProof/>
                <w:sz w:val="22"/>
                <w:szCs w:val="22"/>
              </w:rPr>
            </w:pPr>
          </w:p>
          <w:p w14:paraId="43506DE3" w14:textId="77777777" w:rsidR="0052245A" w:rsidRPr="00453F52" w:rsidRDefault="0052245A">
            <w:pPr>
              <w:tabs>
                <w:tab w:val="left" w:pos="0"/>
                <w:tab w:val="left" w:pos="432"/>
                <w:tab w:val="left" w:pos="720"/>
                <w:tab w:val="left" w:pos="1440"/>
                <w:tab w:val="left" w:pos="2160"/>
                <w:tab w:val="left" w:leader="dot" w:pos="2880"/>
                <w:tab w:val="left" w:leader="dot" w:pos="3600"/>
              </w:tabs>
              <w:suppressAutoHyphens/>
              <w:rPr>
                <w:rFonts w:ascii="Arial" w:hAnsi="Arial" w:cs="Arial"/>
                <w:noProof/>
                <w:sz w:val="22"/>
                <w:szCs w:val="22"/>
              </w:rPr>
            </w:pPr>
          </w:p>
          <w:p w14:paraId="7F9482B0" w14:textId="77777777" w:rsidR="0052245A" w:rsidRPr="00453F52" w:rsidRDefault="0052245A">
            <w:pPr>
              <w:tabs>
                <w:tab w:val="left" w:pos="0"/>
                <w:tab w:val="left" w:pos="432"/>
                <w:tab w:val="left" w:pos="720"/>
                <w:tab w:val="left" w:pos="1440"/>
                <w:tab w:val="left" w:pos="2160"/>
                <w:tab w:val="left" w:leader="dot" w:pos="2880"/>
                <w:tab w:val="left" w:leader="dot" w:pos="3575"/>
              </w:tabs>
              <w:suppressAutoHyphens/>
              <w:rPr>
                <w:rFonts w:ascii="Arial" w:hAnsi="Arial" w:cs="Arial"/>
                <w:noProof/>
                <w:sz w:val="22"/>
                <w:szCs w:val="22"/>
              </w:rPr>
            </w:pPr>
            <w:r w:rsidRPr="00453F52">
              <w:rPr>
                <w:rFonts w:ascii="Arial" w:hAnsi="Arial" w:cs="Arial"/>
                <w:noProof/>
                <w:sz w:val="22"/>
                <w:szCs w:val="22"/>
              </w:rPr>
              <w:t>_______________________________,</w:t>
            </w:r>
          </w:p>
          <w:p w14:paraId="7F66A959" w14:textId="77777777" w:rsidR="0052245A" w:rsidRPr="00453F52" w:rsidRDefault="0052245A">
            <w:pPr>
              <w:tabs>
                <w:tab w:val="left" w:pos="3233"/>
              </w:tabs>
              <w:suppressAutoHyphens/>
              <w:rPr>
                <w:rFonts w:ascii="Arial" w:hAnsi="Arial" w:cs="Arial"/>
                <w:noProof/>
                <w:sz w:val="22"/>
                <w:szCs w:val="22"/>
              </w:rPr>
            </w:pPr>
            <w:r w:rsidRPr="00453F52">
              <w:rPr>
                <w:rFonts w:ascii="Arial" w:hAnsi="Arial" w:cs="Arial"/>
                <w:noProof/>
                <w:sz w:val="22"/>
                <w:szCs w:val="22"/>
              </w:rPr>
              <w:t>Defendant.</w:t>
            </w:r>
            <w:r w:rsidRPr="00453F52">
              <w:rPr>
                <w:rFonts w:ascii="Arial" w:hAnsi="Arial" w:cs="Arial"/>
                <w:noProof/>
                <w:sz w:val="22"/>
                <w:szCs w:val="22"/>
              </w:rPr>
              <w:tab/>
              <w:t>DOB</w:t>
            </w:r>
          </w:p>
          <w:p w14:paraId="207BAEA6" w14:textId="77777777" w:rsidR="0052245A" w:rsidRPr="00453F52" w:rsidRDefault="00FB4A84">
            <w:pPr>
              <w:tabs>
                <w:tab w:val="left" w:pos="0"/>
                <w:tab w:val="left" w:pos="432"/>
                <w:tab w:val="left" w:pos="720"/>
                <w:tab w:val="left" w:pos="1440"/>
                <w:tab w:val="left" w:pos="2160"/>
                <w:tab w:val="left" w:leader="dot" w:pos="2880"/>
                <w:tab w:val="left" w:leader="dot" w:pos="3600"/>
              </w:tabs>
              <w:suppressAutoHyphens/>
              <w:rPr>
                <w:rFonts w:ascii="Arial" w:hAnsi="Arial" w:cs="Arial"/>
                <w:noProof/>
                <w:sz w:val="22"/>
                <w:szCs w:val="22"/>
              </w:rPr>
            </w:pPr>
            <w:r w:rsidRPr="00453F52">
              <w:rPr>
                <w:rFonts w:ascii="Arial" w:hAnsi="Arial" w:cs="Arial"/>
                <w:noProof/>
                <w:sz w:val="22"/>
                <w:szCs w:val="22"/>
              </w:rPr>
              <w:t>PCN/TCN</w:t>
            </w:r>
            <w:r w:rsidR="0052245A" w:rsidRPr="00453F52">
              <w:rPr>
                <w:rFonts w:ascii="Arial" w:hAnsi="Arial" w:cs="Arial"/>
                <w:noProof/>
                <w:sz w:val="22"/>
                <w:szCs w:val="22"/>
              </w:rPr>
              <w:t>:</w:t>
            </w:r>
          </w:p>
          <w:p w14:paraId="43E7DEC3" w14:textId="77777777" w:rsidR="0052245A" w:rsidRPr="00453F52" w:rsidRDefault="0052245A">
            <w:pPr>
              <w:tabs>
                <w:tab w:val="left" w:pos="0"/>
                <w:tab w:val="left" w:pos="432"/>
                <w:tab w:val="left" w:pos="720"/>
                <w:tab w:val="left" w:pos="1440"/>
                <w:tab w:val="left" w:pos="2160"/>
                <w:tab w:val="left" w:leader="dot" w:pos="2880"/>
                <w:tab w:val="left" w:leader="dot" w:pos="3600"/>
              </w:tabs>
              <w:suppressAutoHyphens/>
              <w:rPr>
                <w:rFonts w:ascii="Arial" w:hAnsi="Arial" w:cs="Arial"/>
                <w:noProof/>
                <w:sz w:val="22"/>
                <w:szCs w:val="22"/>
              </w:rPr>
            </w:pPr>
            <w:r w:rsidRPr="00453F52">
              <w:rPr>
                <w:rFonts w:ascii="Arial" w:hAnsi="Arial" w:cs="Arial"/>
                <w:noProof/>
                <w:sz w:val="22"/>
                <w:szCs w:val="22"/>
              </w:rPr>
              <w:t>SID:</w:t>
            </w:r>
          </w:p>
        </w:tc>
        <w:tc>
          <w:tcPr>
            <w:tcW w:w="5130" w:type="dxa"/>
            <w:tcBorders>
              <w:top w:val="nil"/>
              <w:left w:val="single" w:sz="6" w:space="0" w:color="auto"/>
              <w:bottom w:val="single" w:sz="6" w:space="0" w:color="auto"/>
              <w:right w:val="nil"/>
            </w:tcBorders>
          </w:tcPr>
          <w:p w14:paraId="3159AB1E" w14:textId="77777777" w:rsidR="0052245A" w:rsidRPr="00453F52" w:rsidRDefault="0052245A">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rPr>
                <w:rFonts w:ascii="Arial" w:hAnsi="Arial" w:cs="Arial"/>
                <w:b/>
                <w:noProof/>
                <w:sz w:val="22"/>
                <w:szCs w:val="22"/>
              </w:rPr>
            </w:pPr>
            <w:r w:rsidRPr="00453F52">
              <w:rPr>
                <w:rFonts w:ascii="Arial" w:hAnsi="Arial" w:cs="Arial"/>
                <w:b/>
                <w:noProof/>
                <w:sz w:val="22"/>
                <w:szCs w:val="22"/>
              </w:rPr>
              <w:t>No.</w:t>
            </w:r>
          </w:p>
          <w:p w14:paraId="5806744A" w14:textId="77777777" w:rsidR="0052245A" w:rsidRPr="00453F52" w:rsidRDefault="0052245A">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before="40"/>
              <w:rPr>
                <w:rFonts w:ascii="Arial" w:hAnsi="Arial" w:cs="Arial"/>
                <w:b/>
                <w:bCs/>
                <w:noProof/>
                <w:sz w:val="22"/>
                <w:szCs w:val="22"/>
              </w:rPr>
            </w:pPr>
            <w:r w:rsidRPr="00453F52">
              <w:rPr>
                <w:rFonts w:ascii="Arial" w:hAnsi="Arial" w:cs="Arial"/>
                <w:b/>
                <w:bCs/>
                <w:noProof/>
                <w:sz w:val="22"/>
                <w:szCs w:val="22"/>
              </w:rPr>
              <w:t xml:space="preserve">Felony Judgment and Sentence </w:t>
            </w:r>
            <w:r w:rsidRPr="00453F52">
              <w:rPr>
                <w:rFonts w:ascii="Arial" w:hAnsi="Arial" w:cs="Arial"/>
                <w:bCs/>
                <w:noProof/>
                <w:sz w:val="22"/>
                <w:szCs w:val="22"/>
              </w:rPr>
              <w:t>--</w:t>
            </w:r>
          </w:p>
          <w:p w14:paraId="0AA82549" w14:textId="77777777" w:rsidR="0052245A" w:rsidRPr="00453F52" w:rsidRDefault="0052245A">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rPr>
                <w:rFonts w:ascii="Arial" w:hAnsi="Arial" w:cs="Arial"/>
                <w:b/>
                <w:noProof/>
                <w:sz w:val="22"/>
                <w:szCs w:val="22"/>
              </w:rPr>
            </w:pPr>
            <w:r w:rsidRPr="00453F52">
              <w:rPr>
                <w:rFonts w:ascii="Arial" w:hAnsi="Arial" w:cs="Arial"/>
                <w:b/>
                <w:noProof/>
                <w:sz w:val="22"/>
                <w:szCs w:val="22"/>
              </w:rPr>
              <w:t>Parenting Sentencing Alternative</w:t>
            </w:r>
          </w:p>
          <w:p w14:paraId="6FAB124C" w14:textId="77777777" w:rsidR="0052245A" w:rsidRPr="00C35655" w:rsidRDefault="0052245A">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before="40"/>
              <w:rPr>
                <w:rFonts w:ascii="Arial" w:hAnsi="Arial" w:cs="Arial"/>
                <w:b/>
                <w:noProof/>
                <w:sz w:val="22"/>
                <w:szCs w:val="22"/>
              </w:rPr>
            </w:pPr>
            <w:r w:rsidRPr="00C35655">
              <w:rPr>
                <w:rFonts w:ascii="Arial" w:hAnsi="Arial" w:cs="Arial"/>
                <w:b/>
                <w:noProof/>
                <w:sz w:val="22"/>
                <w:szCs w:val="22"/>
              </w:rPr>
              <w:t>(FJS</w:t>
            </w:r>
            <w:r w:rsidR="00E43C80" w:rsidRPr="00C35655">
              <w:rPr>
                <w:rFonts w:ascii="Arial" w:hAnsi="Arial" w:cs="Arial"/>
                <w:b/>
                <w:noProof/>
                <w:sz w:val="22"/>
                <w:szCs w:val="22"/>
              </w:rPr>
              <w:t>/RJS</w:t>
            </w:r>
            <w:r w:rsidRPr="00C35655">
              <w:rPr>
                <w:rFonts w:ascii="Arial" w:hAnsi="Arial" w:cs="Arial"/>
                <w:b/>
                <w:noProof/>
                <w:sz w:val="22"/>
                <w:szCs w:val="22"/>
              </w:rPr>
              <w:t>)</w:t>
            </w:r>
          </w:p>
          <w:p w14:paraId="10E9D0F8" w14:textId="470645D4" w:rsidR="0052245A" w:rsidRPr="00C35655" w:rsidRDefault="002520DD" w:rsidP="00BB3230">
            <w:pPr>
              <w:tabs>
                <w:tab w:val="left" w:pos="330"/>
                <w:tab w:val="left" w:pos="2160"/>
                <w:tab w:val="left" w:leader="dot" w:pos="2880"/>
                <w:tab w:val="left" w:leader="dot" w:pos="3600"/>
                <w:tab w:val="left" w:leader="dot" w:pos="4320"/>
                <w:tab w:val="left" w:leader="dot" w:pos="5040"/>
              </w:tabs>
              <w:suppressAutoHyphens/>
              <w:spacing w:before="60"/>
              <w:ind w:left="331" w:hanging="331"/>
              <w:rPr>
                <w:rFonts w:ascii="Arial" w:hAnsi="Arial" w:cs="Arial"/>
                <w:bCs/>
                <w:noProof/>
                <w:sz w:val="22"/>
                <w:szCs w:val="22"/>
              </w:rPr>
            </w:pPr>
            <w:r w:rsidRPr="00C35655">
              <w:rPr>
                <w:rFonts w:ascii="Arial" w:hAnsi="Arial" w:cs="Arial"/>
                <w:b/>
                <w:bCs/>
                <w:noProof/>
                <w:sz w:val="22"/>
                <w:szCs w:val="22"/>
              </w:rPr>
              <w:t xml:space="preserve">[  ] </w:t>
            </w:r>
            <w:r w:rsidR="0052245A" w:rsidRPr="00C35655">
              <w:rPr>
                <w:rFonts w:ascii="Arial" w:hAnsi="Arial" w:cs="Arial"/>
                <w:b/>
                <w:bCs/>
                <w:noProof/>
                <w:sz w:val="22"/>
                <w:szCs w:val="22"/>
              </w:rPr>
              <w:t>Clerk’s Action Required</w:t>
            </w:r>
            <w:r w:rsidR="006131B6">
              <w:rPr>
                <w:rFonts w:ascii="Arial" w:hAnsi="Arial" w:cs="Arial"/>
                <w:b/>
                <w:bCs/>
                <w:noProof/>
                <w:sz w:val="22"/>
                <w:szCs w:val="22"/>
              </w:rPr>
              <w:t>:</w:t>
            </w:r>
            <w:r w:rsidR="0052245A" w:rsidRPr="00C35655">
              <w:rPr>
                <w:rFonts w:ascii="Arial" w:hAnsi="Arial" w:cs="Arial"/>
                <w:b/>
                <w:bCs/>
                <w:noProof/>
                <w:sz w:val="22"/>
                <w:szCs w:val="22"/>
              </w:rPr>
              <w:t xml:space="preserve"> </w:t>
            </w:r>
            <w:r w:rsidR="0052245A" w:rsidRPr="00C35655">
              <w:rPr>
                <w:rFonts w:ascii="Arial" w:hAnsi="Arial" w:cs="Arial"/>
                <w:bCs/>
                <w:noProof/>
                <w:sz w:val="22"/>
                <w:szCs w:val="22"/>
              </w:rPr>
              <w:t>2.1, 4.1, 4.3, 4.7, 5.2, 5.3, 5.5, 5.7, and 5.8</w:t>
            </w:r>
          </w:p>
          <w:p w14:paraId="7502682C" w14:textId="77777777" w:rsidR="0052245A" w:rsidRPr="00C35655" w:rsidRDefault="002520DD">
            <w:pPr>
              <w:tabs>
                <w:tab w:val="left" w:pos="2160"/>
                <w:tab w:val="left" w:leader="dot" w:pos="2880"/>
                <w:tab w:val="left" w:leader="dot" w:pos="3600"/>
                <w:tab w:val="left" w:leader="dot" w:pos="4320"/>
                <w:tab w:val="left" w:leader="dot" w:pos="5040"/>
              </w:tabs>
              <w:suppressAutoHyphens/>
              <w:rPr>
                <w:rFonts w:ascii="Arial" w:hAnsi="Arial" w:cs="Arial"/>
                <w:b/>
                <w:bCs/>
                <w:noProof/>
                <w:sz w:val="22"/>
                <w:szCs w:val="22"/>
              </w:rPr>
            </w:pPr>
            <w:r w:rsidRPr="00C35655">
              <w:rPr>
                <w:rFonts w:ascii="Arial" w:hAnsi="Arial" w:cs="Arial"/>
                <w:b/>
                <w:bCs/>
                <w:noProof/>
                <w:sz w:val="22"/>
                <w:szCs w:val="22"/>
              </w:rPr>
              <w:t xml:space="preserve">[  ] </w:t>
            </w:r>
            <w:r w:rsidR="0052245A" w:rsidRPr="00C35655">
              <w:rPr>
                <w:rFonts w:ascii="Arial" w:hAnsi="Arial" w:cs="Arial"/>
                <w:b/>
                <w:bCs/>
                <w:noProof/>
                <w:sz w:val="22"/>
                <w:szCs w:val="22"/>
              </w:rPr>
              <w:t>Defendant Used Motor Vehicle</w:t>
            </w:r>
          </w:p>
          <w:p w14:paraId="78635505" w14:textId="77777777" w:rsidR="0052245A" w:rsidRPr="001B6301" w:rsidRDefault="002520DD" w:rsidP="00C35655">
            <w:pPr>
              <w:tabs>
                <w:tab w:val="left" w:pos="2160"/>
                <w:tab w:val="left" w:leader="dot" w:pos="2880"/>
                <w:tab w:val="left" w:leader="dot" w:pos="3600"/>
                <w:tab w:val="left" w:leader="dot" w:pos="4320"/>
                <w:tab w:val="left" w:leader="dot" w:pos="5040"/>
              </w:tabs>
              <w:suppressAutoHyphens/>
              <w:spacing w:after="120"/>
              <w:rPr>
                <w:rFonts w:ascii="Arial" w:hAnsi="Arial" w:cs="Arial"/>
                <w:b/>
                <w:bCs/>
                <w:noProof/>
                <w:sz w:val="22"/>
                <w:szCs w:val="22"/>
              </w:rPr>
            </w:pPr>
            <w:r w:rsidRPr="00C35655">
              <w:rPr>
                <w:rFonts w:ascii="Arial" w:hAnsi="Arial" w:cs="Arial"/>
                <w:b/>
                <w:bCs/>
                <w:noProof/>
                <w:sz w:val="22"/>
                <w:szCs w:val="22"/>
              </w:rPr>
              <w:t xml:space="preserve">[  ] </w:t>
            </w:r>
            <w:r w:rsidR="0052245A" w:rsidRPr="00C35655">
              <w:rPr>
                <w:rFonts w:ascii="Arial" w:hAnsi="Arial" w:cs="Arial"/>
                <w:b/>
                <w:bCs/>
                <w:noProof/>
                <w:sz w:val="22"/>
                <w:szCs w:val="22"/>
              </w:rPr>
              <w:t>Juvenile Decline</w:t>
            </w:r>
            <w:r w:rsidR="00273EEC" w:rsidRPr="00C35655">
              <w:rPr>
                <w:rFonts w:ascii="Arial" w:hAnsi="Arial" w:cs="Arial"/>
                <w:b/>
                <w:bCs/>
                <w:noProof/>
                <w:sz w:val="22"/>
                <w:szCs w:val="22"/>
              </w:rPr>
              <w:t xml:space="preserve"> </w:t>
            </w:r>
            <w:r w:rsidR="00AC2A15" w:rsidRPr="00C35655">
              <w:rPr>
                <w:rFonts w:ascii="Arial" w:hAnsi="Arial" w:cs="Arial"/>
                <w:b/>
                <w:bCs/>
                <w:noProof/>
                <w:sz w:val="22"/>
                <w:szCs w:val="22"/>
              </w:rPr>
              <w:t xml:space="preserve"> </w:t>
            </w:r>
            <w:r w:rsidRPr="00C35655">
              <w:rPr>
                <w:rFonts w:ascii="Arial" w:hAnsi="Arial" w:cs="Arial"/>
                <w:b/>
                <w:bCs/>
                <w:noProof/>
                <w:sz w:val="22"/>
                <w:szCs w:val="22"/>
              </w:rPr>
              <w:t xml:space="preserve">[  ] </w:t>
            </w:r>
            <w:r w:rsidR="00273EEC" w:rsidRPr="00C35655">
              <w:rPr>
                <w:rFonts w:ascii="Arial" w:hAnsi="Arial" w:cs="Arial"/>
                <w:b/>
                <w:bCs/>
                <w:noProof/>
                <w:sz w:val="22"/>
                <w:szCs w:val="22"/>
              </w:rPr>
              <w:t xml:space="preserve">Mandatory </w:t>
            </w:r>
            <w:r w:rsidR="00AC2A15" w:rsidRPr="00C35655">
              <w:rPr>
                <w:rFonts w:ascii="Arial" w:hAnsi="Arial" w:cs="Arial"/>
                <w:b/>
                <w:bCs/>
                <w:noProof/>
                <w:sz w:val="22"/>
                <w:szCs w:val="22"/>
              </w:rPr>
              <w:br/>
            </w:r>
            <w:r w:rsidRPr="00C35655">
              <w:rPr>
                <w:rFonts w:ascii="Arial" w:hAnsi="Arial" w:cs="Arial"/>
                <w:b/>
                <w:bCs/>
                <w:noProof/>
                <w:sz w:val="22"/>
                <w:szCs w:val="22"/>
              </w:rPr>
              <w:t xml:space="preserve">[  ] </w:t>
            </w:r>
            <w:r w:rsidR="00273EEC" w:rsidRPr="00C35655">
              <w:rPr>
                <w:rFonts w:ascii="Arial" w:hAnsi="Arial" w:cs="Arial"/>
                <w:b/>
                <w:bCs/>
                <w:noProof/>
                <w:sz w:val="22"/>
                <w:szCs w:val="22"/>
              </w:rPr>
              <w:t>Discretionary</w:t>
            </w:r>
          </w:p>
        </w:tc>
      </w:tr>
    </w:tbl>
    <w:p w14:paraId="3EB8A0AB" w14:textId="06F0104C" w:rsidR="00BC5ED7" w:rsidRPr="00802412" w:rsidRDefault="00BC5ED7" w:rsidP="00C35655">
      <w:pPr>
        <w:tabs>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jc w:val="center"/>
        <w:rPr>
          <w:rFonts w:ascii="Arial" w:hAnsi="Arial" w:cs="Arial"/>
          <w:noProof/>
          <w:sz w:val="22"/>
          <w:szCs w:val="22"/>
        </w:rPr>
      </w:pPr>
      <w:r w:rsidRPr="00802412">
        <w:rPr>
          <w:rFonts w:ascii="Arial" w:hAnsi="Arial" w:cs="Arial"/>
          <w:b/>
          <w:bCs/>
          <w:noProof/>
          <w:sz w:val="22"/>
          <w:szCs w:val="22"/>
        </w:rPr>
        <w:t>I. Hearing</w:t>
      </w:r>
    </w:p>
    <w:p w14:paraId="4BF8A1FA" w14:textId="77777777" w:rsidR="00BC5ED7" w:rsidRPr="00802412" w:rsidRDefault="00BC5ED7" w:rsidP="00C35655">
      <w:pPr>
        <w:suppressAutoHyphens/>
        <w:spacing w:before="120"/>
        <w:ind w:left="720" w:hanging="720"/>
        <w:rPr>
          <w:rFonts w:ascii="Arial" w:hAnsi="Arial" w:cs="Arial"/>
          <w:noProof/>
          <w:sz w:val="22"/>
          <w:szCs w:val="22"/>
        </w:rPr>
      </w:pPr>
      <w:r w:rsidRPr="00802412">
        <w:rPr>
          <w:rFonts w:ascii="Arial" w:hAnsi="Arial" w:cs="Arial"/>
          <w:b/>
          <w:noProof/>
          <w:sz w:val="22"/>
          <w:szCs w:val="22"/>
        </w:rPr>
        <w:t>1.1</w:t>
      </w:r>
      <w:r w:rsidRPr="00802412">
        <w:rPr>
          <w:rFonts w:ascii="Arial" w:hAnsi="Arial" w:cs="Arial"/>
          <w:noProof/>
          <w:sz w:val="22"/>
          <w:szCs w:val="22"/>
        </w:rPr>
        <w:tab/>
        <w:t>The court conducted a sentencing hearing this date; the defendant, the defendant's lawyer, and the (deputy) prosecuting attorney were present.</w:t>
      </w:r>
    </w:p>
    <w:p w14:paraId="1C6AD634" w14:textId="42ADEC2E" w:rsidR="00BC5ED7" w:rsidRPr="00802412" w:rsidRDefault="00BC5ED7" w:rsidP="00C35655">
      <w:pPr>
        <w:tabs>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jc w:val="center"/>
        <w:rPr>
          <w:rFonts w:ascii="Arial" w:hAnsi="Arial" w:cs="Arial"/>
          <w:noProof/>
          <w:sz w:val="22"/>
          <w:szCs w:val="22"/>
        </w:rPr>
      </w:pPr>
      <w:r w:rsidRPr="00802412">
        <w:rPr>
          <w:rFonts w:ascii="Arial" w:hAnsi="Arial" w:cs="Arial"/>
          <w:b/>
          <w:bCs/>
          <w:noProof/>
          <w:sz w:val="22"/>
          <w:szCs w:val="22"/>
        </w:rPr>
        <w:t>II. Findings</w:t>
      </w:r>
    </w:p>
    <w:p w14:paraId="49A84F53" w14:textId="77777777" w:rsidR="00BC5ED7" w:rsidRPr="00802412" w:rsidRDefault="00BC5ED7" w:rsidP="00C35655">
      <w:pPr>
        <w:tabs>
          <w:tab w:val="left" w:pos="0"/>
          <w:tab w:val="left" w:pos="720"/>
          <w:tab w:val="left" w:pos="1440"/>
          <w:tab w:val="left" w:pos="2160"/>
          <w:tab w:val="left" w:leader="underscore" w:pos="2880"/>
          <w:tab w:val="left" w:leader="underscore" w:pos="3600"/>
          <w:tab w:val="left" w:leader="dot" w:pos="4320"/>
          <w:tab w:val="left" w:leader="dot" w:pos="5040"/>
          <w:tab w:val="left" w:leader="underscore" w:pos="9180"/>
        </w:tabs>
        <w:suppressAutoHyphens/>
        <w:spacing w:before="120"/>
        <w:ind w:left="720" w:hanging="720"/>
        <w:rPr>
          <w:rFonts w:ascii="Arial" w:hAnsi="Arial" w:cs="Arial"/>
          <w:noProof/>
          <w:sz w:val="22"/>
          <w:szCs w:val="22"/>
        </w:rPr>
      </w:pPr>
      <w:r w:rsidRPr="00802412">
        <w:rPr>
          <w:rFonts w:ascii="Arial" w:hAnsi="Arial" w:cs="Arial"/>
          <w:b/>
          <w:noProof/>
          <w:sz w:val="22"/>
          <w:szCs w:val="22"/>
        </w:rPr>
        <w:t>2.1</w:t>
      </w:r>
      <w:r w:rsidRPr="00802412">
        <w:rPr>
          <w:rFonts w:ascii="Arial" w:hAnsi="Arial" w:cs="Arial"/>
          <w:b/>
          <w:noProof/>
          <w:sz w:val="22"/>
          <w:szCs w:val="22"/>
        </w:rPr>
        <w:tab/>
        <w:t>Current Offenses:</w:t>
      </w:r>
      <w:r w:rsidRPr="00802412">
        <w:rPr>
          <w:rFonts w:ascii="Arial" w:hAnsi="Arial" w:cs="Arial"/>
          <w:noProof/>
          <w:sz w:val="22"/>
          <w:szCs w:val="22"/>
        </w:rPr>
        <w:t xml:space="preserve"> The defendant is guilty of the following offenses, based upon </w:t>
      </w:r>
    </w:p>
    <w:p w14:paraId="58F7F31A" w14:textId="77777777" w:rsidR="00BC5ED7" w:rsidRPr="00802412" w:rsidRDefault="00BC5ED7" w:rsidP="00C35655">
      <w:pPr>
        <w:tabs>
          <w:tab w:val="left" w:pos="720"/>
        </w:tabs>
        <w:suppressAutoHyphens/>
        <w:spacing w:after="60"/>
        <w:ind w:left="720" w:hanging="720"/>
        <w:rPr>
          <w:rFonts w:ascii="Arial" w:hAnsi="Arial" w:cs="Arial"/>
          <w:noProof/>
          <w:sz w:val="22"/>
          <w:szCs w:val="22"/>
        </w:rPr>
      </w:pPr>
      <w:r w:rsidRPr="00802412">
        <w:rPr>
          <w:rFonts w:ascii="Arial" w:hAnsi="Arial" w:cs="Arial"/>
          <w:noProof/>
          <w:sz w:val="22"/>
          <w:szCs w:val="22"/>
        </w:rPr>
        <w:tab/>
        <w:t xml:space="preserve">[  ] guilty plea </w:t>
      </w:r>
      <w:r w:rsidRPr="00C35655">
        <w:rPr>
          <w:rFonts w:ascii="Arial" w:hAnsi="Arial" w:cs="Arial"/>
          <w:i/>
          <w:noProof/>
          <w:sz w:val="22"/>
          <w:szCs w:val="22"/>
        </w:rPr>
        <w:t>(date)</w:t>
      </w:r>
      <w:r w:rsidRPr="00802412">
        <w:rPr>
          <w:rFonts w:ascii="Arial" w:hAnsi="Arial" w:cs="Arial"/>
          <w:noProof/>
          <w:sz w:val="22"/>
          <w:szCs w:val="22"/>
        </w:rPr>
        <w:t xml:space="preserve"> ____________</w:t>
      </w:r>
      <w:r w:rsidR="00AC2A15" w:rsidRPr="00802412">
        <w:rPr>
          <w:rFonts w:ascii="Arial" w:hAnsi="Arial" w:cs="Arial"/>
          <w:noProof/>
          <w:sz w:val="22"/>
          <w:szCs w:val="22"/>
        </w:rPr>
        <w:t>____</w:t>
      </w:r>
      <w:r w:rsidRPr="00802412">
        <w:rPr>
          <w:rFonts w:ascii="Arial" w:hAnsi="Arial" w:cs="Arial"/>
          <w:noProof/>
          <w:sz w:val="22"/>
          <w:szCs w:val="22"/>
        </w:rPr>
        <w:t xml:space="preserve"> </w:t>
      </w:r>
      <w:r w:rsidR="00AC2A15" w:rsidRPr="00802412">
        <w:rPr>
          <w:rFonts w:ascii="Arial" w:hAnsi="Arial" w:cs="Arial"/>
          <w:noProof/>
          <w:sz w:val="22"/>
          <w:szCs w:val="22"/>
        </w:rPr>
        <w:t xml:space="preserve"> </w:t>
      </w:r>
      <w:r w:rsidRPr="00802412">
        <w:rPr>
          <w:rFonts w:ascii="Arial" w:hAnsi="Arial" w:cs="Arial"/>
          <w:noProof/>
          <w:sz w:val="22"/>
          <w:szCs w:val="22"/>
        </w:rPr>
        <w:t>[  ] jury</w:t>
      </w:r>
      <w:r w:rsidRPr="00802412">
        <w:rPr>
          <w:rFonts w:ascii="Arial" w:hAnsi="Arial" w:cs="Arial"/>
          <w:noProof/>
          <w:sz w:val="22"/>
          <w:szCs w:val="22"/>
        </w:rPr>
        <w:noBreakHyphen/>
        <w:t xml:space="preserve">verdict </w:t>
      </w:r>
      <w:r w:rsidRPr="00C35655">
        <w:rPr>
          <w:rFonts w:ascii="Arial" w:hAnsi="Arial" w:cs="Arial"/>
          <w:i/>
          <w:noProof/>
          <w:sz w:val="22"/>
          <w:szCs w:val="22"/>
        </w:rPr>
        <w:t>(date)</w:t>
      </w:r>
      <w:r w:rsidRPr="00802412">
        <w:rPr>
          <w:rFonts w:ascii="Arial" w:hAnsi="Arial" w:cs="Arial"/>
          <w:noProof/>
          <w:sz w:val="22"/>
          <w:szCs w:val="22"/>
        </w:rPr>
        <w:t xml:space="preserve"> ____________</w:t>
      </w:r>
      <w:r w:rsidR="00AC2A15" w:rsidRPr="00802412">
        <w:rPr>
          <w:rFonts w:ascii="Arial" w:hAnsi="Arial" w:cs="Arial"/>
          <w:noProof/>
          <w:sz w:val="22"/>
          <w:szCs w:val="22"/>
        </w:rPr>
        <w:t>____</w:t>
      </w:r>
      <w:r w:rsidRPr="00802412">
        <w:rPr>
          <w:rFonts w:ascii="Arial" w:hAnsi="Arial" w:cs="Arial"/>
          <w:noProof/>
          <w:sz w:val="22"/>
          <w:szCs w:val="22"/>
        </w:rPr>
        <w:t xml:space="preserve"> </w:t>
      </w:r>
      <w:r w:rsidR="00AC2A15" w:rsidRPr="00802412">
        <w:rPr>
          <w:rFonts w:ascii="Arial" w:hAnsi="Arial" w:cs="Arial"/>
          <w:noProof/>
          <w:sz w:val="22"/>
          <w:szCs w:val="22"/>
        </w:rPr>
        <w:br/>
      </w:r>
      <w:r w:rsidRPr="00802412">
        <w:rPr>
          <w:rFonts w:ascii="Arial" w:hAnsi="Arial" w:cs="Arial"/>
          <w:noProof/>
          <w:sz w:val="22"/>
          <w:szCs w:val="22"/>
        </w:rPr>
        <w:t xml:space="preserve">[  ] bench trial </w:t>
      </w:r>
      <w:r w:rsidRPr="00C35655">
        <w:rPr>
          <w:rFonts w:ascii="Arial" w:hAnsi="Arial" w:cs="Arial"/>
          <w:i/>
          <w:noProof/>
          <w:sz w:val="22"/>
          <w:szCs w:val="22"/>
        </w:rPr>
        <w:t>(date)</w:t>
      </w:r>
      <w:r w:rsidRPr="00802412">
        <w:rPr>
          <w:rFonts w:ascii="Arial" w:hAnsi="Arial" w:cs="Arial"/>
          <w:noProof/>
          <w:sz w:val="22"/>
          <w:szCs w:val="22"/>
        </w:rPr>
        <w:t xml:space="preserve"> ___________</w:t>
      </w:r>
      <w:r w:rsidR="00AC2A15" w:rsidRPr="00802412">
        <w:rPr>
          <w:rFonts w:ascii="Arial" w:hAnsi="Arial" w:cs="Arial"/>
          <w:noProof/>
          <w:sz w:val="22"/>
          <w:szCs w:val="22"/>
        </w:rPr>
        <w:t>____</w:t>
      </w:r>
      <w:r w:rsidRPr="00802412">
        <w:rPr>
          <w:rFonts w:ascii="Arial" w:hAnsi="Arial" w:cs="Arial"/>
          <w:noProof/>
          <w:sz w:val="22"/>
          <w:szCs w:val="22"/>
        </w:rPr>
        <w:t>:</w:t>
      </w:r>
    </w:p>
    <w:tbl>
      <w:tblPr>
        <w:tblW w:w="9360" w:type="dxa"/>
        <w:tblInd w:w="1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5400"/>
        <w:gridCol w:w="1980"/>
        <w:gridCol w:w="810"/>
        <w:gridCol w:w="1170"/>
      </w:tblGrid>
      <w:tr w:rsidR="00BC5ED7" w:rsidRPr="00FD7CC7" w14:paraId="21851CBD" w14:textId="77777777" w:rsidTr="00194544">
        <w:tc>
          <w:tcPr>
            <w:tcW w:w="9360" w:type="dxa"/>
            <w:gridSpan w:val="4"/>
          </w:tcPr>
          <w:p w14:paraId="3B35FF04" w14:textId="77777777" w:rsidR="00BC5ED7" w:rsidRPr="00C07E05" w:rsidRDefault="00BC5ED7" w:rsidP="00194544">
            <w:pPr>
              <w:tabs>
                <w:tab w:val="left" w:pos="0"/>
                <w:tab w:val="left" w:pos="2310"/>
                <w:tab w:val="center" w:pos="6270"/>
                <w:tab w:val="center" w:pos="7620"/>
                <w:tab w:val="center" w:pos="8700"/>
              </w:tabs>
              <w:suppressAutoHyphens/>
              <w:rPr>
                <w:rFonts w:ascii="Arial" w:hAnsi="Arial" w:cs="Arial"/>
                <w:i/>
                <w:noProof/>
                <w:color w:val="000000"/>
              </w:rPr>
            </w:pPr>
            <w:r w:rsidRPr="00C07E05">
              <w:rPr>
                <w:rFonts w:ascii="Arial" w:hAnsi="Arial" w:cs="Arial"/>
                <w:b/>
                <w:i/>
                <w:noProof/>
                <w:color w:val="000000"/>
              </w:rPr>
              <w:t>Count</w:t>
            </w:r>
            <w:r w:rsidRPr="00224F27">
              <w:rPr>
                <w:rFonts w:ascii="Arial" w:hAnsi="Arial" w:cs="Arial"/>
                <w:b/>
                <w:i/>
                <w:noProof/>
                <w:color w:val="000000"/>
              </w:rPr>
              <w:tab/>
            </w:r>
            <w:r w:rsidRPr="00C07E05">
              <w:rPr>
                <w:rFonts w:ascii="Arial" w:hAnsi="Arial" w:cs="Arial"/>
                <w:b/>
                <w:i/>
                <w:noProof/>
                <w:color w:val="000000"/>
              </w:rPr>
              <w:t>Crime</w:t>
            </w:r>
            <w:r w:rsidRPr="00C07E05">
              <w:rPr>
                <w:rFonts w:ascii="Arial" w:hAnsi="Arial" w:cs="Arial"/>
                <w:b/>
                <w:i/>
                <w:noProof/>
                <w:color w:val="000000"/>
              </w:rPr>
              <w:tab/>
              <w:t>RCW</w:t>
            </w:r>
            <w:r w:rsidRPr="00C07E05">
              <w:rPr>
                <w:rFonts w:ascii="Arial" w:hAnsi="Arial" w:cs="Arial"/>
                <w:b/>
                <w:i/>
                <w:noProof/>
                <w:color w:val="000000"/>
              </w:rPr>
              <w:tab/>
              <w:t>Class</w:t>
            </w:r>
            <w:r w:rsidRPr="00C07E05">
              <w:rPr>
                <w:rFonts w:ascii="Arial" w:hAnsi="Arial" w:cs="Arial"/>
                <w:b/>
                <w:i/>
                <w:noProof/>
                <w:color w:val="000000"/>
              </w:rPr>
              <w:tab/>
              <w:t xml:space="preserve">Date of </w:t>
            </w:r>
            <w:r w:rsidRPr="00C07E05">
              <w:rPr>
                <w:rFonts w:ascii="Arial" w:hAnsi="Arial" w:cs="Arial"/>
                <w:b/>
                <w:i/>
                <w:noProof/>
                <w:color w:val="000000"/>
              </w:rPr>
              <w:br/>
            </w:r>
            <w:r w:rsidRPr="00C07E05">
              <w:rPr>
                <w:rFonts w:ascii="Arial" w:hAnsi="Arial" w:cs="Arial"/>
                <w:b/>
                <w:i/>
                <w:noProof/>
                <w:color w:val="000000"/>
              </w:rPr>
              <w:tab/>
            </w:r>
            <w:r w:rsidRPr="00C07E05">
              <w:rPr>
                <w:rFonts w:ascii="Arial" w:hAnsi="Arial" w:cs="Arial"/>
                <w:b/>
                <w:i/>
                <w:noProof/>
                <w:color w:val="000000"/>
              </w:rPr>
              <w:tab/>
              <w:t>(w/subsection)</w:t>
            </w:r>
            <w:r w:rsidRPr="00C07E05">
              <w:rPr>
                <w:rFonts w:ascii="Arial" w:hAnsi="Arial" w:cs="Arial"/>
                <w:b/>
                <w:i/>
                <w:noProof/>
                <w:color w:val="000000"/>
              </w:rPr>
              <w:tab/>
            </w:r>
            <w:r w:rsidRPr="00C07E05">
              <w:rPr>
                <w:rFonts w:ascii="Arial" w:hAnsi="Arial" w:cs="Arial"/>
                <w:b/>
                <w:i/>
                <w:noProof/>
                <w:color w:val="000000"/>
              </w:rPr>
              <w:tab/>
              <w:t>Crime</w:t>
            </w:r>
          </w:p>
        </w:tc>
      </w:tr>
      <w:tr w:rsidR="00BC5ED7" w:rsidRPr="00FD7CC7" w14:paraId="79C6A7D5" w14:textId="77777777" w:rsidTr="00194544">
        <w:tc>
          <w:tcPr>
            <w:tcW w:w="5400" w:type="dxa"/>
          </w:tcPr>
          <w:p w14:paraId="0AAC41CD" w14:textId="77777777" w:rsidR="00BC5ED7" w:rsidRPr="00C07E05" w:rsidRDefault="00BC5ED7" w:rsidP="00194544">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s>
              <w:suppressAutoHyphens/>
              <w:rPr>
                <w:rFonts w:ascii="Arial" w:hAnsi="Arial" w:cs="Arial"/>
                <w:noProof/>
              </w:rPr>
            </w:pPr>
          </w:p>
          <w:p w14:paraId="0D64FF5C" w14:textId="77777777" w:rsidR="00BC5ED7" w:rsidRPr="00C07E05" w:rsidRDefault="00BC5ED7" w:rsidP="00194544">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s>
              <w:suppressAutoHyphens/>
              <w:rPr>
                <w:rFonts w:ascii="Arial" w:hAnsi="Arial" w:cs="Arial"/>
                <w:noProof/>
              </w:rPr>
            </w:pPr>
          </w:p>
          <w:p w14:paraId="76A53480" w14:textId="77777777" w:rsidR="00BC5ED7" w:rsidRPr="00C07E05" w:rsidRDefault="00BC5ED7" w:rsidP="00194544">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s>
              <w:suppressAutoHyphens/>
              <w:rPr>
                <w:rFonts w:ascii="Arial" w:hAnsi="Arial" w:cs="Arial"/>
                <w:noProof/>
              </w:rPr>
            </w:pPr>
          </w:p>
        </w:tc>
        <w:tc>
          <w:tcPr>
            <w:tcW w:w="1980" w:type="dxa"/>
          </w:tcPr>
          <w:p w14:paraId="3ADC08AA" w14:textId="77777777" w:rsidR="00BC5ED7" w:rsidRPr="00C07E05" w:rsidRDefault="00BC5ED7" w:rsidP="00194544">
            <w:pPr>
              <w:tabs>
                <w:tab w:val="left" w:pos="0"/>
                <w:tab w:val="left" w:pos="432"/>
                <w:tab w:val="left" w:pos="720"/>
              </w:tabs>
              <w:suppressAutoHyphens/>
              <w:rPr>
                <w:rFonts w:ascii="Arial" w:hAnsi="Arial" w:cs="Arial"/>
                <w:noProof/>
              </w:rPr>
            </w:pPr>
          </w:p>
        </w:tc>
        <w:tc>
          <w:tcPr>
            <w:tcW w:w="810" w:type="dxa"/>
          </w:tcPr>
          <w:p w14:paraId="26452678" w14:textId="77777777" w:rsidR="00BC5ED7" w:rsidRPr="00C07E05" w:rsidRDefault="00BC5ED7" w:rsidP="00194544">
            <w:pPr>
              <w:tabs>
                <w:tab w:val="left" w:pos="0"/>
                <w:tab w:val="left" w:pos="432"/>
                <w:tab w:val="left" w:pos="720"/>
              </w:tabs>
              <w:suppressAutoHyphens/>
              <w:rPr>
                <w:rFonts w:ascii="Arial" w:hAnsi="Arial" w:cs="Arial"/>
                <w:noProof/>
              </w:rPr>
            </w:pPr>
          </w:p>
        </w:tc>
        <w:tc>
          <w:tcPr>
            <w:tcW w:w="1170" w:type="dxa"/>
          </w:tcPr>
          <w:p w14:paraId="45E192B9" w14:textId="77777777" w:rsidR="00BC5ED7" w:rsidRPr="00C07E05" w:rsidRDefault="00BC5ED7" w:rsidP="00194544">
            <w:pPr>
              <w:tabs>
                <w:tab w:val="left" w:pos="0"/>
                <w:tab w:val="left" w:pos="432"/>
                <w:tab w:val="left" w:pos="720"/>
              </w:tabs>
              <w:suppressAutoHyphens/>
              <w:rPr>
                <w:rFonts w:ascii="Arial" w:hAnsi="Arial" w:cs="Arial"/>
                <w:noProof/>
              </w:rPr>
            </w:pPr>
          </w:p>
        </w:tc>
      </w:tr>
      <w:tr w:rsidR="00BC5ED7" w:rsidRPr="00FD7CC7" w14:paraId="5D4F8E34" w14:textId="77777777" w:rsidTr="00194544">
        <w:tc>
          <w:tcPr>
            <w:tcW w:w="5400" w:type="dxa"/>
          </w:tcPr>
          <w:p w14:paraId="55219468" w14:textId="77777777" w:rsidR="00BC5ED7" w:rsidRPr="00C07E05" w:rsidRDefault="00BC5ED7" w:rsidP="00194544">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s>
              <w:suppressAutoHyphens/>
              <w:rPr>
                <w:rFonts w:ascii="Arial" w:hAnsi="Arial" w:cs="Arial"/>
                <w:noProof/>
              </w:rPr>
            </w:pPr>
          </w:p>
          <w:p w14:paraId="044747B4" w14:textId="77777777" w:rsidR="00BC5ED7" w:rsidRPr="00C07E05" w:rsidRDefault="00BC5ED7" w:rsidP="00194544">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s>
              <w:suppressAutoHyphens/>
              <w:rPr>
                <w:rFonts w:ascii="Arial" w:hAnsi="Arial" w:cs="Arial"/>
                <w:noProof/>
              </w:rPr>
            </w:pPr>
          </w:p>
          <w:p w14:paraId="3D9689C6" w14:textId="77777777" w:rsidR="00BC5ED7" w:rsidRPr="00C07E05" w:rsidRDefault="00BC5ED7" w:rsidP="00194544">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s>
              <w:suppressAutoHyphens/>
              <w:rPr>
                <w:rFonts w:ascii="Arial" w:hAnsi="Arial" w:cs="Arial"/>
                <w:noProof/>
              </w:rPr>
            </w:pPr>
          </w:p>
        </w:tc>
        <w:tc>
          <w:tcPr>
            <w:tcW w:w="1980" w:type="dxa"/>
          </w:tcPr>
          <w:p w14:paraId="53305269" w14:textId="77777777" w:rsidR="00BC5ED7" w:rsidRPr="00C07E05" w:rsidRDefault="00BC5ED7" w:rsidP="00194544">
            <w:pPr>
              <w:tabs>
                <w:tab w:val="left" w:pos="0"/>
                <w:tab w:val="left" w:pos="432"/>
                <w:tab w:val="left" w:pos="720"/>
              </w:tabs>
              <w:suppressAutoHyphens/>
              <w:rPr>
                <w:rFonts w:ascii="Arial" w:hAnsi="Arial" w:cs="Arial"/>
                <w:noProof/>
              </w:rPr>
            </w:pPr>
          </w:p>
        </w:tc>
        <w:tc>
          <w:tcPr>
            <w:tcW w:w="810" w:type="dxa"/>
          </w:tcPr>
          <w:p w14:paraId="7FD66C0B" w14:textId="77777777" w:rsidR="00BC5ED7" w:rsidRPr="00C07E05" w:rsidRDefault="00BC5ED7" w:rsidP="00194544">
            <w:pPr>
              <w:tabs>
                <w:tab w:val="left" w:pos="0"/>
                <w:tab w:val="left" w:pos="432"/>
                <w:tab w:val="left" w:pos="720"/>
              </w:tabs>
              <w:suppressAutoHyphens/>
              <w:rPr>
                <w:rFonts w:ascii="Arial" w:hAnsi="Arial" w:cs="Arial"/>
                <w:noProof/>
              </w:rPr>
            </w:pPr>
          </w:p>
        </w:tc>
        <w:tc>
          <w:tcPr>
            <w:tcW w:w="1170" w:type="dxa"/>
          </w:tcPr>
          <w:p w14:paraId="5FFBE365" w14:textId="77777777" w:rsidR="00BC5ED7" w:rsidRPr="00C07E05" w:rsidRDefault="00BC5ED7" w:rsidP="00194544">
            <w:pPr>
              <w:tabs>
                <w:tab w:val="left" w:pos="0"/>
                <w:tab w:val="left" w:pos="432"/>
                <w:tab w:val="left" w:pos="720"/>
              </w:tabs>
              <w:suppressAutoHyphens/>
              <w:rPr>
                <w:rFonts w:ascii="Arial" w:hAnsi="Arial" w:cs="Arial"/>
                <w:noProof/>
              </w:rPr>
            </w:pPr>
          </w:p>
        </w:tc>
      </w:tr>
      <w:tr w:rsidR="00BC5ED7" w:rsidRPr="00FD7CC7" w14:paraId="73EDD7ED" w14:textId="77777777" w:rsidTr="00194544">
        <w:tc>
          <w:tcPr>
            <w:tcW w:w="5400" w:type="dxa"/>
          </w:tcPr>
          <w:p w14:paraId="500F4C0A" w14:textId="77777777" w:rsidR="00BC5ED7" w:rsidRPr="00C07E05" w:rsidRDefault="00BC5ED7" w:rsidP="00194544">
            <w:pPr>
              <w:tabs>
                <w:tab w:val="left" w:pos="0"/>
                <w:tab w:val="left" w:leader="dot" w:pos="5760"/>
              </w:tabs>
              <w:suppressAutoHyphens/>
              <w:rPr>
                <w:rFonts w:ascii="Arial" w:hAnsi="Arial" w:cs="Arial"/>
                <w:noProof/>
              </w:rPr>
            </w:pPr>
          </w:p>
          <w:p w14:paraId="75E4EBBA" w14:textId="77777777" w:rsidR="00BC5ED7" w:rsidRPr="00C07E05" w:rsidRDefault="00BC5ED7" w:rsidP="00194544">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s>
              <w:suppressAutoHyphens/>
              <w:rPr>
                <w:rFonts w:ascii="Arial" w:hAnsi="Arial" w:cs="Arial"/>
                <w:noProof/>
              </w:rPr>
            </w:pPr>
          </w:p>
          <w:p w14:paraId="6A344570" w14:textId="77777777" w:rsidR="00BC5ED7" w:rsidRPr="00C07E05" w:rsidRDefault="00BC5ED7" w:rsidP="00194544">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s>
              <w:suppressAutoHyphens/>
              <w:rPr>
                <w:rFonts w:ascii="Arial" w:hAnsi="Arial" w:cs="Arial"/>
                <w:noProof/>
              </w:rPr>
            </w:pPr>
          </w:p>
        </w:tc>
        <w:tc>
          <w:tcPr>
            <w:tcW w:w="1980" w:type="dxa"/>
          </w:tcPr>
          <w:p w14:paraId="7258D817" w14:textId="77777777" w:rsidR="00BC5ED7" w:rsidRPr="00C07E05" w:rsidRDefault="00BC5ED7" w:rsidP="00194544">
            <w:pPr>
              <w:tabs>
                <w:tab w:val="left" w:pos="0"/>
                <w:tab w:val="left" w:pos="432"/>
                <w:tab w:val="left" w:pos="720"/>
              </w:tabs>
              <w:suppressAutoHyphens/>
              <w:rPr>
                <w:rFonts w:ascii="Arial" w:hAnsi="Arial" w:cs="Arial"/>
                <w:noProof/>
              </w:rPr>
            </w:pPr>
          </w:p>
        </w:tc>
        <w:tc>
          <w:tcPr>
            <w:tcW w:w="810" w:type="dxa"/>
          </w:tcPr>
          <w:p w14:paraId="5566D49A" w14:textId="77777777" w:rsidR="00BC5ED7" w:rsidRPr="00C07E05" w:rsidRDefault="00BC5ED7" w:rsidP="00194544">
            <w:pPr>
              <w:tabs>
                <w:tab w:val="left" w:pos="0"/>
                <w:tab w:val="left" w:pos="432"/>
                <w:tab w:val="left" w:pos="720"/>
              </w:tabs>
              <w:suppressAutoHyphens/>
              <w:rPr>
                <w:rFonts w:ascii="Arial" w:hAnsi="Arial" w:cs="Arial"/>
                <w:noProof/>
              </w:rPr>
            </w:pPr>
          </w:p>
        </w:tc>
        <w:tc>
          <w:tcPr>
            <w:tcW w:w="1170" w:type="dxa"/>
          </w:tcPr>
          <w:p w14:paraId="64F707A9" w14:textId="77777777" w:rsidR="00BC5ED7" w:rsidRPr="00C07E05" w:rsidRDefault="00BC5ED7" w:rsidP="00194544">
            <w:pPr>
              <w:tabs>
                <w:tab w:val="left" w:pos="0"/>
                <w:tab w:val="left" w:pos="432"/>
                <w:tab w:val="left" w:pos="720"/>
              </w:tabs>
              <w:suppressAutoHyphens/>
              <w:rPr>
                <w:rFonts w:ascii="Arial" w:hAnsi="Arial" w:cs="Arial"/>
                <w:noProof/>
              </w:rPr>
            </w:pPr>
          </w:p>
        </w:tc>
      </w:tr>
    </w:tbl>
    <w:p w14:paraId="068190C5" w14:textId="77777777" w:rsidR="00BC5ED7" w:rsidRPr="00C35655" w:rsidRDefault="00BC5ED7" w:rsidP="00C35655">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720" w:hanging="720"/>
        <w:rPr>
          <w:rFonts w:ascii="Arial" w:hAnsi="Arial" w:cs="Arial"/>
          <w:noProof/>
          <w:sz w:val="22"/>
          <w:szCs w:val="22"/>
        </w:rPr>
      </w:pPr>
      <w:r w:rsidRPr="00C35655">
        <w:rPr>
          <w:rFonts w:ascii="Arial" w:hAnsi="Arial" w:cs="Arial"/>
          <w:noProof/>
          <w:sz w:val="22"/>
          <w:szCs w:val="22"/>
        </w:rPr>
        <w:t>Class: FA (Felony-A), FB (Felony-B), FC (Felony-C)</w:t>
      </w:r>
    </w:p>
    <w:p w14:paraId="339B77CF" w14:textId="254A7FDF" w:rsidR="00BC5ED7" w:rsidRPr="00C35655" w:rsidRDefault="00BC5ED7">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ind w:left="720" w:hanging="720"/>
        <w:rPr>
          <w:rFonts w:ascii="Arial" w:hAnsi="Arial" w:cs="Arial"/>
          <w:noProof/>
          <w:sz w:val="22"/>
          <w:szCs w:val="22"/>
        </w:rPr>
      </w:pPr>
      <w:r w:rsidRPr="00C35655">
        <w:rPr>
          <w:rFonts w:ascii="Arial" w:hAnsi="Arial" w:cs="Arial"/>
          <w:noProof/>
          <w:sz w:val="22"/>
          <w:szCs w:val="22"/>
        </w:rPr>
        <w:t>(If the crime is a drug offense, include the type of drug in the second column.)</w:t>
      </w:r>
    </w:p>
    <w:p w14:paraId="6E501A69" w14:textId="77777777" w:rsidR="00BC5ED7" w:rsidRPr="00802412" w:rsidRDefault="00BC5ED7" w:rsidP="00C35655">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720" w:hanging="720"/>
        <w:rPr>
          <w:rFonts w:ascii="Arial" w:hAnsi="Arial" w:cs="Arial"/>
          <w:noProof/>
          <w:sz w:val="22"/>
          <w:szCs w:val="22"/>
        </w:rPr>
      </w:pPr>
      <w:r w:rsidRPr="00802412">
        <w:rPr>
          <w:rFonts w:ascii="Arial" w:hAnsi="Arial" w:cs="Arial"/>
          <w:noProof/>
          <w:sz w:val="22"/>
          <w:szCs w:val="22"/>
        </w:rPr>
        <w:t>[  ]  Additional current offenses are attached in Appendix 2.1a.</w:t>
      </w:r>
    </w:p>
    <w:p w14:paraId="121222A9" w14:textId="65357A35" w:rsidR="00BC5ED7" w:rsidRPr="00802412" w:rsidRDefault="00BC5ED7" w:rsidP="00C35655">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rPr>
          <w:rFonts w:ascii="Arial" w:hAnsi="Arial" w:cs="Arial"/>
          <w:noProof/>
          <w:sz w:val="22"/>
          <w:szCs w:val="22"/>
        </w:rPr>
      </w:pPr>
      <w:r w:rsidRPr="00802412">
        <w:rPr>
          <w:rFonts w:ascii="Arial" w:hAnsi="Arial" w:cs="Arial"/>
          <w:noProof/>
          <w:sz w:val="22"/>
          <w:szCs w:val="22"/>
        </w:rPr>
        <w:t>The jury returned a special verdict or the court made a special finding with regard to the following:</w:t>
      </w:r>
    </w:p>
    <w:p w14:paraId="5CC87241" w14:textId="36185BB7" w:rsidR="00BC5ED7" w:rsidRPr="00802412" w:rsidRDefault="00BC5ED7" w:rsidP="00C35655">
      <w:pPr>
        <w:tabs>
          <w:tab w:val="left" w:pos="810"/>
        </w:tabs>
        <w:suppressAutoHyphens/>
        <w:spacing w:before="120"/>
        <w:ind w:left="806" w:hanging="806"/>
        <w:rPr>
          <w:rFonts w:ascii="Arial" w:hAnsi="Arial" w:cs="Arial"/>
          <w:noProof/>
          <w:sz w:val="22"/>
          <w:szCs w:val="22"/>
        </w:rPr>
      </w:pPr>
      <w:r w:rsidRPr="00802412">
        <w:rPr>
          <w:rFonts w:ascii="Arial" w:hAnsi="Arial" w:cs="Arial"/>
          <w:b/>
          <w:i/>
          <w:noProof/>
          <w:sz w:val="22"/>
          <w:szCs w:val="22"/>
        </w:rPr>
        <w:lastRenderedPageBreak/>
        <w:t>GV</w:t>
      </w:r>
      <w:r w:rsidRPr="00802412">
        <w:rPr>
          <w:rFonts w:ascii="Arial" w:hAnsi="Arial" w:cs="Arial"/>
          <w:noProof/>
          <w:sz w:val="22"/>
          <w:szCs w:val="22"/>
        </w:rPr>
        <w:t xml:space="preserve">  [  ]</w:t>
      </w:r>
      <w:r w:rsidRPr="00802412">
        <w:rPr>
          <w:rFonts w:ascii="Arial" w:hAnsi="Arial" w:cs="Arial"/>
          <w:noProof/>
          <w:sz w:val="22"/>
          <w:szCs w:val="22"/>
        </w:rPr>
        <w:tab/>
        <w:t xml:space="preserve">For the crime(s) charged in count ____________, </w:t>
      </w:r>
      <w:r w:rsidRPr="00802412">
        <w:rPr>
          <w:rFonts w:ascii="Arial" w:hAnsi="Arial" w:cs="Arial"/>
          <w:b/>
          <w:bCs/>
          <w:noProof/>
          <w:sz w:val="22"/>
          <w:szCs w:val="22"/>
        </w:rPr>
        <w:t>domestic violence</w:t>
      </w:r>
      <w:r w:rsidRPr="00802412">
        <w:rPr>
          <w:rFonts w:ascii="Arial" w:hAnsi="Arial" w:cs="Arial"/>
          <w:bCs/>
          <w:noProof/>
          <w:sz w:val="22"/>
          <w:szCs w:val="22"/>
        </w:rPr>
        <w:t xml:space="preserve"> </w:t>
      </w:r>
      <w:r w:rsidRPr="00802412">
        <w:rPr>
          <w:rFonts w:ascii="Arial" w:hAnsi="Arial" w:cs="Arial"/>
          <w:b/>
          <w:bCs/>
          <w:noProof/>
          <w:sz w:val="22"/>
          <w:szCs w:val="22"/>
        </w:rPr>
        <w:t xml:space="preserve">– intimate partner </w:t>
      </w:r>
      <w:r w:rsidRPr="00802412">
        <w:rPr>
          <w:rFonts w:ascii="Arial" w:hAnsi="Arial" w:cs="Arial"/>
          <w:sz w:val="22"/>
          <w:szCs w:val="22"/>
        </w:rPr>
        <w:t>was pled and proved</w:t>
      </w:r>
      <w:r w:rsidRPr="00802412">
        <w:rPr>
          <w:rFonts w:ascii="Arial" w:hAnsi="Arial" w:cs="Arial"/>
          <w:bCs/>
          <w:noProof/>
          <w:sz w:val="22"/>
          <w:szCs w:val="22"/>
        </w:rPr>
        <w:t>.</w:t>
      </w:r>
    </w:p>
    <w:p w14:paraId="10D3FEAF" w14:textId="56B1A9A2" w:rsidR="00BC5ED7" w:rsidRPr="00802412" w:rsidRDefault="00BC5ED7" w:rsidP="00C35655">
      <w:pPr>
        <w:tabs>
          <w:tab w:val="left" w:pos="360"/>
          <w:tab w:val="left" w:pos="810"/>
        </w:tabs>
        <w:suppressAutoHyphens/>
        <w:spacing w:before="120"/>
        <w:ind w:left="810" w:hanging="810"/>
        <w:rPr>
          <w:rFonts w:ascii="Arial" w:hAnsi="Arial" w:cs="Arial"/>
          <w:bCs/>
          <w:strike/>
          <w:noProof/>
          <w:sz w:val="22"/>
          <w:szCs w:val="22"/>
        </w:rPr>
      </w:pPr>
      <w:r w:rsidRPr="00802412">
        <w:rPr>
          <w:rFonts w:ascii="Arial" w:hAnsi="Arial" w:cs="Arial"/>
          <w:b/>
          <w:i/>
          <w:noProof/>
          <w:sz w:val="22"/>
          <w:szCs w:val="22"/>
        </w:rPr>
        <w:t>GV</w:t>
      </w:r>
      <w:r w:rsidRPr="00802412">
        <w:rPr>
          <w:rFonts w:ascii="Arial" w:hAnsi="Arial" w:cs="Arial"/>
          <w:i/>
          <w:noProof/>
          <w:sz w:val="22"/>
          <w:szCs w:val="22"/>
        </w:rPr>
        <w:t xml:space="preserve">  </w:t>
      </w:r>
      <w:r w:rsidRPr="00802412">
        <w:rPr>
          <w:rFonts w:ascii="Arial" w:hAnsi="Arial" w:cs="Arial"/>
          <w:noProof/>
          <w:sz w:val="22"/>
          <w:szCs w:val="22"/>
        </w:rPr>
        <w:t>[  ]</w:t>
      </w:r>
      <w:r w:rsidRPr="00802412">
        <w:rPr>
          <w:rFonts w:ascii="Arial" w:hAnsi="Arial" w:cs="Arial"/>
          <w:noProof/>
          <w:sz w:val="22"/>
          <w:szCs w:val="22"/>
        </w:rPr>
        <w:tab/>
        <w:t xml:space="preserve">For the crime(s) charged in count ____________, </w:t>
      </w:r>
      <w:r w:rsidRPr="00802412">
        <w:rPr>
          <w:rFonts w:ascii="Arial" w:hAnsi="Arial" w:cs="Arial"/>
          <w:b/>
          <w:bCs/>
          <w:noProof/>
          <w:sz w:val="22"/>
          <w:szCs w:val="22"/>
        </w:rPr>
        <w:t xml:space="preserve">domestic violence family or household member </w:t>
      </w:r>
      <w:r w:rsidRPr="00802412">
        <w:rPr>
          <w:rFonts w:ascii="Arial" w:hAnsi="Arial" w:cs="Arial"/>
          <w:bCs/>
          <w:noProof/>
          <w:sz w:val="22"/>
          <w:szCs w:val="22"/>
        </w:rPr>
        <w:t>was pled and proved.</w:t>
      </w:r>
    </w:p>
    <w:p w14:paraId="2FDE3599" w14:textId="77777777" w:rsidR="0052245A" w:rsidRPr="00802412" w:rsidRDefault="002520DD" w:rsidP="00C35655">
      <w:pPr>
        <w:tabs>
          <w:tab w:val="left" w:pos="0"/>
          <w:tab w:val="left" w:pos="45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450" w:hanging="450"/>
        <w:rPr>
          <w:rFonts w:ascii="Arial" w:hAnsi="Arial" w:cs="Arial"/>
          <w:noProof/>
          <w:sz w:val="22"/>
          <w:szCs w:val="22"/>
        </w:rPr>
      </w:pPr>
      <w:r w:rsidRPr="00802412">
        <w:rPr>
          <w:rFonts w:ascii="Arial" w:hAnsi="Arial" w:cs="Arial"/>
          <w:noProof/>
          <w:sz w:val="22"/>
          <w:szCs w:val="22"/>
        </w:rPr>
        <w:t xml:space="preserve">[  </w:t>
      </w:r>
      <w:r w:rsidR="00D627A5" w:rsidRPr="00802412">
        <w:rPr>
          <w:rFonts w:ascii="Arial" w:hAnsi="Arial" w:cs="Arial"/>
          <w:noProof/>
          <w:sz w:val="22"/>
          <w:szCs w:val="22"/>
        </w:rPr>
        <w:t xml:space="preserve">]  </w:t>
      </w:r>
      <w:r w:rsidR="0052245A" w:rsidRPr="00802412">
        <w:rPr>
          <w:rFonts w:ascii="Arial" w:hAnsi="Arial" w:cs="Arial"/>
          <w:noProof/>
          <w:sz w:val="22"/>
          <w:szCs w:val="22"/>
        </w:rPr>
        <w:t xml:space="preserve">This case involves </w:t>
      </w:r>
      <w:r w:rsidR="0052245A" w:rsidRPr="00802412">
        <w:rPr>
          <w:rFonts w:ascii="Arial" w:hAnsi="Arial" w:cs="Arial"/>
          <w:b/>
          <w:noProof/>
          <w:sz w:val="22"/>
          <w:szCs w:val="22"/>
        </w:rPr>
        <w:t>unlawful imprisonment</w:t>
      </w:r>
      <w:r w:rsidR="0052245A" w:rsidRPr="00802412">
        <w:rPr>
          <w:rFonts w:ascii="Arial" w:hAnsi="Arial" w:cs="Arial"/>
          <w:noProof/>
          <w:sz w:val="22"/>
          <w:szCs w:val="22"/>
        </w:rPr>
        <w:t xml:space="preserve"> as defined in chapter 9A.40 RCW, where the victim is a minor and the offender is not the minor’s parent</w:t>
      </w:r>
      <w:r w:rsidR="00AC2A15" w:rsidRPr="00802412">
        <w:rPr>
          <w:rFonts w:ascii="Arial" w:hAnsi="Arial" w:cs="Arial"/>
          <w:noProof/>
          <w:sz w:val="22"/>
          <w:szCs w:val="22"/>
        </w:rPr>
        <w:t xml:space="preserve">. </w:t>
      </w:r>
      <w:r w:rsidR="0052245A" w:rsidRPr="00802412">
        <w:rPr>
          <w:rFonts w:ascii="Arial" w:hAnsi="Arial" w:cs="Arial"/>
          <w:noProof/>
          <w:sz w:val="22"/>
          <w:szCs w:val="22"/>
        </w:rPr>
        <w:t>RCW 9A.44.130.</w:t>
      </w:r>
    </w:p>
    <w:p w14:paraId="7ABB06FF" w14:textId="77777777" w:rsidR="0052245A" w:rsidRPr="00802412" w:rsidRDefault="002520DD" w:rsidP="00C35655">
      <w:pPr>
        <w:tabs>
          <w:tab w:val="left" w:pos="360"/>
          <w:tab w:val="left" w:pos="1890"/>
        </w:tabs>
        <w:suppressAutoHyphens/>
        <w:spacing w:before="120"/>
        <w:ind w:left="360" w:hanging="360"/>
        <w:rPr>
          <w:rFonts w:ascii="Arial" w:hAnsi="Arial" w:cs="Arial"/>
          <w:noProof/>
          <w:sz w:val="22"/>
          <w:szCs w:val="22"/>
        </w:rPr>
      </w:pPr>
      <w:r w:rsidRPr="00802412">
        <w:rPr>
          <w:rFonts w:ascii="Arial" w:hAnsi="Arial" w:cs="Arial"/>
          <w:noProof/>
          <w:sz w:val="22"/>
          <w:szCs w:val="22"/>
        </w:rPr>
        <w:t xml:space="preserve">[  </w:t>
      </w:r>
      <w:r w:rsidR="00D627A5" w:rsidRPr="00802412">
        <w:rPr>
          <w:rFonts w:ascii="Arial" w:hAnsi="Arial" w:cs="Arial"/>
          <w:noProof/>
          <w:sz w:val="22"/>
          <w:szCs w:val="22"/>
        </w:rPr>
        <w:t xml:space="preserve">]  </w:t>
      </w:r>
      <w:r w:rsidR="00BC5ED7" w:rsidRPr="00802412">
        <w:rPr>
          <w:rFonts w:ascii="Arial" w:hAnsi="Arial" w:cs="Arial"/>
          <w:noProof/>
          <w:sz w:val="22"/>
          <w:szCs w:val="22"/>
        </w:rPr>
        <w:t xml:space="preserve">Count </w:t>
      </w:r>
      <w:r w:rsidR="00BC5ED7" w:rsidRPr="00802412">
        <w:rPr>
          <w:rFonts w:ascii="Arial" w:hAnsi="Arial" w:cs="Arial"/>
          <w:noProof/>
          <w:sz w:val="22"/>
          <w:szCs w:val="22"/>
          <w:u w:val="single"/>
        </w:rPr>
        <w:tab/>
      </w:r>
      <w:r w:rsidR="0052245A" w:rsidRPr="00802412">
        <w:rPr>
          <w:rFonts w:ascii="Arial" w:hAnsi="Arial" w:cs="Arial"/>
          <w:noProof/>
          <w:sz w:val="22"/>
          <w:szCs w:val="22"/>
        </w:rPr>
        <w:t xml:space="preserve"> is a felony in the commission of which the defendant used a </w:t>
      </w:r>
      <w:r w:rsidR="0052245A" w:rsidRPr="00802412">
        <w:rPr>
          <w:rFonts w:ascii="Arial" w:hAnsi="Arial" w:cs="Arial"/>
          <w:b/>
          <w:noProof/>
          <w:sz w:val="22"/>
          <w:szCs w:val="22"/>
        </w:rPr>
        <w:t>motor vehicle</w:t>
      </w:r>
      <w:r w:rsidR="00AC2A15" w:rsidRPr="00802412">
        <w:rPr>
          <w:rFonts w:ascii="Arial" w:hAnsi="Arial" w:cs="Arial"/>
          <w:noProof/>
          <w:sz w:val="22"/>
          <w:szCs w:val="22"/>
        </w:rPr>
        <w:t xml:space="preserve">. </w:t>
      </w:r>
      <w:r w:rsidR="0052245A" w:rsidRPr="00802412">
        <w:rPr>
          <w:rFonts w:ascii="Arial" w:hAnsi="Arial" w:cs="Arial"/>
          <w:noProof/>
          <w:sz w:val="22"/>
          <w:szCs w:val="22"/>
        </w:rPr>
        <w:t>RCW46.20.285.</w:t>
      </w:r>
    </w:p>
    <w:p w14:paraId="74084B5C" w14:textId="77777777" w:rsidR="0052245A" w:rsidRPr="00802412" w:rsidRDefault="002520DD" w:rsidP="00C35655">
      <w:pPr>
        <w:suppressAutoHyphens/>
        <w:spacing w:before="120"/>
        <w:ind w:left="360" w:hanging="360"/>
        <w:rPr>
          <w:rFonts w:ascii="Arial" w:hAnsi="Arial" w:cs="Arial"/>
          <w:noProof/>
          <w:sz w:val="22"/>
          <w:szCs w:val="22"/>
        </w:rPr>
      </w:pPr>
      <w:r w:rsidRPr="00802412">
        <w:rPr>
          <w:rFonts w:ascii="Arial" w:hAnsi="Arial" w:cs="Arial"/>
          <w:noProof/>
          <w:sz w:val="22"/>
          <w:szCs w:val="22"/>
        </w:rPr>
        <w:t xml:space="preserve">[  </w:t>
      </w:r>
      <w:r w:rsidR="00D627A5" w:rsidRPr="00802412">
        <w:rPr>
          <w:rFonts w:ascii="Arial" w:hAnsi="Arial" w:cs="Arial"/>
          <w:noProof/>
          <w:sz w:val="22"/>
          <w:szCs w:val="22"/>
        </w:rPr>
        <w:t xml:space="preserve">]  </w:t>
      </w:r>
      <w:r w:rsidR="0052245A" w:rsidRPr="00802412">
        <w:rPr>
          <w:rFonts w:ascii="Arial" w:hAnsi="Arial" w:cs="Arial"/>
          <w:noProof/>
          <w:sz w:val="22"/>
          <w:szCs w:val="22"/>
        </w:rPr>
        <w:t xml:space="preserve">The defendant has a </w:t>
      </w:r>
      <w:r w:rsidR="0052245A" w:rsidRPr="00802412">
        <w:rPr>
          <w:rFonts w:ascii="Arial" w:hAnsi="Arial" w:cs="Arial"/>
          <w:b/>
          <w:bCs/>
          <w:noProof/>
          <w:sz w:val="22"/>
          <w:szCs w:val="22"/>
        </w:rPr>
        <w:t>chemical dependency</w:t>
      </w:r>
      <w:r w:rsidR="0052245A" w:rsidRPr="00802412">
        <w:rPr>
          <w:rFonts w:ascii="Arial" w:hAnsi="Arial" w:cs="Arial"/>
          <w:noProof/>
          <w:sz w:val="22"/>
          <w:szCs w:val="22"/>
        </w:rPr>
        <w:t xml:space="preserve"> that has contributed to the offense(s)</w:t>
      </w:r>
      <w:r w:rsidR="00AC2A15" w:rsidRPr="00802412">
        <w:rPr>
          <w:rFonts w:ascii="Arial" w:hAnsi="Arial" w:cs="Arial"/>
          <w:noProof/>
          <w:sz w:val="22"/>
          <w:szCs w:val="22"/>
        </w:rPr>
        <w:t xml:space="preserve">. </w:t>
      </w:r>
      <w:r w:rsidR="00AC2A15" w:rsidRPr="00802412">
        <w:rPr>
          <w:rFonts w:ascii="Arial" w:hAnsi="Arial" w:cs="Arial"/>
          <w:noProof/>
          <w:sz w:val="22"/>
          <w:szCs w:val="22"/>
        </w:rPr>
        <w:br/>
      </w:r>
      <w:r w:rsidR="0052245A" w:rsidRPr="00802412">
        <w:rPr>
          <w:rFonts w:ascii="Arial" w:hAnsi="Arial" w:cs="Arial"/>
          <w:noProof/>
          <w:sz w:val="22"/>
          <w:szCs w:val="22"/>
        </w:rPr>
        <w:t>RCW 9.94A.607.</w:t>
      </w:r>
    </w:p>
    <w:p w14:paraId="7D4009D2" w14:textId="77777777" w:rsidR="0052245A" w:rsidRPr="00802412" w:rsidRDefault="002520DD" w:rsidP="00C35655">
      <w:pPr>
        <w:suppressAutoHyphens/>
        <w:spacing w:before="120"/>
        <w:ind w:left="360" w:hanging="360"/>
        <w:rPr>
          <w:rFonts w:ascii="Arial" w:hAnsi="Arial" w:cs="Arial"/>
          <w:b/>
          <w:bCs/>
          <w:noProof/>
          <w:sz w:val="22"/>
          <w:szCs w:val="22"/>
        </w:rPr>
      </w:pPr>
      <w:r w:rsidRPr="00802412">
        <w:rPr>
          <w:rFonts w:ascii="Arial" w:hAnsi="Arial" w:cs="Arial"/>
          <w:noProof/>
          <w:sz w:val="22"/>
          <w:szCs w:val="22"/>
        </w:rPr>
        <w:t xml:space="preserve">[  </w:t>
      </w:r>
      <w:r w:rsidR="00D627A5" w:rsidRPr="00802412">
        <w:rPr>
          <w:rFonts w:ascii="Arial" w:hAnsi="Arial" w:cs="Arial"/>
          <w:noProof/>
          <w:sz w:val="22"/>
          <w:szCs w:val="22"/>
        </w:rPr>
        <w:t xml:space="preserve">]  </w:t>
      </w:r>
      <w:r w:rsidR="0052245A" w:rsidRPr="00802412">
        <w:rPr>
          <w:rFonts w:ascii="Arial" w:hAnsi="Arial" w:cs="Arial"/>
          <w:noProof/>
          <w:sz w:val="22"/>
          <w:szCs w:val="22"/>
        </w:rPr>
        <w:t>Reasonable grounds exist to believe the defendant is a mentally ill person as defined in RCW 71.24.025, and that this condition is likely to have influenced the offense</w:t>
      </w:r>
      <w:r w:rsidR="00AC2A15" w:rsidRPr="00802412">
        <w:rPr>
          <w:rFonts w:ascii="Arial" w:hAnsi="Arial" w:cs="Arial"/>
          <w:noProof/>
          <w:sz w:val="22"/>
          <w:szCs w:val="22"/>
        </w:rPr>
        <w:t xml:space="preserve">. </w:t>
      </w:r>
      <w:r w:rsidR="00AC2A15" w:rsidRPr="00802412">
        <w:rPr>
          <w:rFonts w:ascii="Arial" w:hAnsi="Arial" w:cs="Arial"/>
          <w:noProof/>
          <w:sz w:val="22"/>
          <w:szCs w:val="22"/>
        </w:rPr>
        <w:br/>
      </w:r>
      <w:r w:rsidR="0052245A" w:rsidRPr="00802412">
        <w:rPr>
          <w:rFonts w:ascii="Arial" w:hAnsi="Arial" w:cs="Arial"/>
          <w:noProof/>
          <w:sz w:val="22"/>
          <w:szCs w:val="22"/>
        </w:rPr>
        <w:t>RCW 9.94B.080</w:t>
      </w:r>
    </w:p>
    <w:p w14:paraId="1CC5B1CE" w14:textId="77777777" w:rsidR="0052245A" w:rsidRPr="00802412" w:rsidRDefault="002520DD" w:rsidP="00C35655">
      <w:pPr>
        <w:tabs>
          <w:tab w:val="left" w:pos="2970"/>
        </w:tabs>
        <w:suppressAutoHyphens/>
        <w:spacing w:before="120"/>
        <w:ind w:left="360" w:hanging="360"/>
        <w:rPr>
          <w:rFonts w:ascii="Arial" w:hAnsi="Arial" w:cs="Arial"/>
          <w:noProof/>
          <w:sz w:val="22"/>
          <w:szCs w:val="22"/>
        </w:rPr>
      </w:pPr>
      <w:r w:rsidRPr="00802412">
        <w:rPr>
          <w:rFonts w:ascii="Arial" w:hAnsi="Arial" w:cs="Arial"/>
          <w:noProof/>
          <w:sz w:val="22"/>
          <w:szCs w:val="22"/>
        </w:rPr>
        <w:t xml:space="preserve">[  </w:t>
      </w:r>
      <w:r w:rsidR="00D627A5" w:rsidRPr="00802412">
        <w:rPr>
          <w:rFonts w:ascii="Arial" w:hAnsi="Arial" w:cs="Arial"/>
          <w:noProof/>
          <w:sz w:val="22"/>
          <w:szCs w:val="22"/>
        </w:rPr>
        <w:t xml:space="preserve">]  </w:t>
      </w:r>
      <w:r w:rsidR="00BC5ED7" w:rsidRPr="00802412">
        <w:rPr>
          <w:rFonts w:ascii="Arial" w:hAnsi="Arial" w:cs="Arial"/>
          <w:noProof/>
          <w:sz w:val="22"/>
          <w:szCs w:val="22"/>
        </w:rPr>
        <w:t xml:space="preserve">Counts </w:t>
      </w:r>
      <w:r w:rsidR="00BC5ED7" w:rsidRPr="00802412">
        <w:rPr>
          <w:rFonts w:ascii="Arial" w:hAnsi="Arial" w:cs="Arial"/>
          <w:noProof/>
          <w:sz w:val="22"/>
          <w:szCs w:val="22"/>
          <w:u w:val="single"/>
        </w:rPr>
        <w:tab/>
      </w:r>
      <w:r w:rsidR="0052245A" w:rsidRPr="00802412">
        <w:rPr>
          <w:rFonts w:ascii="Arial" w:hAnsi="Arial" w:cs="Arial"/>
          <w:noProof/>
          <w:sz w:val="22"/>
          <w:szCs w:val="22"/>
        </w:rPr>
        <w:t xml:space="preserve"> encompass the same criminal conduct and count as </w:t>
      </w:r>
      <w:r w:rsidR="00AC2A15" w:rsidRPr="00802412">
        <w:rPr>
          <w:rFonts w:ascii="Arial" w:hAnsi="Arial" w:cs="Arial"/>
          <w:noProof/>
          <w:sz w:val="22"/>
          <w:szCs w:val="22"/>
        </w:rPr>
        <w:t>1</w:t>
      </w:r>
      <w:r w:rsidR="0052245A" w:rsidRPr="00802412">
        <w:rPr>
          <w:rFonts w:ascii="Arial" w:hAnsi="Arial" w:cs="Arial"/>
          <w:noProof/>
          <w:sz w:val="22"/>
          <w:szCs w:val="22"/>
        </w:rPr>
        <w:t xml:space="preserve"> crime in determining the offender score (RCW 9.94A.589).</w:t>
      </w:r>
    </w:p>
    <w:p w14:paraId="6742F0B1" w14:textId="77777777" w:rsidR="0052245A" w:rsidRPr="00802412" w:rsidRDefault="002520DD" w:rsidP="00C35655">
      <w:pPr>
        <w:suppressAutoHyphens/>
        <w:spacing w:before="120" w:after="60"/>
        <w:ind w:left="360" w:hanging="360"/>
        <w:rPr>
          <w:rFonts w:ascii="Arial" w:hAnsi="Arial" w:cs="Arial"/>
          <w:noProof/>
          <w:sz w:val="22"/>
          <w:szCs w:val="22"/>
        </w:rPr>
      </w:pPr>
      <w:r w:rsidRPr="00802412">
        <w:rPr>
          <w:rFonts w:ascii="Arial" w:hAnsi="Arial" w:cs="Arial"/>
          <w:noProof/>
          <w:sz w:val="22"/>
          <w:szCs w:val="22"/>
        </w:rPr>
        <w:t xml:space="preserve">[  </w:t>
      </w:r>
      <w:r w:rsidR="00D627A5" w:rsidRPr="00802412">
        <w:rPr>
          <w:rFonts w:ascii="Arial" w:hAnsi="Arial" w:cs="Arial"/>
          <w:noProof/>
          <w:sz w:val="22"/>
          <w:szCs w:val="22"/>
        </w:rPr>
        <w:t xml:space="preserve">]  </w:t>
      </w:r>
      <w:r w:rsidR="0052245A" w:rsidRPr="00802412">
        <w:rPr>
          <w:rFonts w:ascii="Arial" w:hAnsi="Arial" w:cs="Arial"/>
          <w:b/>
          <w:noProof/>
          <w:sz w:val="22"/>
          <w:szCs w:val="22"/>
        </w:rPr>
        <w:t>Other current convictions listed under different cause numbers used in calculating the offender score are</w:t>
      </w:r>
      <w:r w:rsidR="0052245A" w:rsidRPr="00802412">
        <w:rPr>
          <w:rFonts w:ascii="Arial" w:hAnsi="Arial" w:cs="Arial"/>
          <w:noProof/>
          <w:sz w:val="22"/>
          <w:szCs w:val="22"/>
        </w:rPr>
        <w:t xml:space="preserve"> (</w:t>
      </w:r>
      <w:r w:rsidR="0052245A" w:rsidRPr="00C35655">
        <w:rPr>
          <w:rFonts w:ascii="Arial" w:hAnsi="Arial" w:cs="Arial"/>
          <w:i/>
          <w:noProof/>
          <w:sz w:val="22"/>
          <w:szCs w:val="22"/>
        </w:rPr>
        <w:t>list offense and cause number</w:t>
      </w:r>
      <w:r w:rsidR="0052245A" w:rsidRPr="00802412">
        <w:rPr>
          <w:rFonts w:ascii="Arial" w:hAnsi="Arial" w:cs="Arial"/>
          <w:noProof/>
          <w:sz w:val="22"/>
          <w:szCs w:val="22"/>
        </w:rPr>
        <w:t>):</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
        <w:gridCol w:w="3011"/>
        <w:gridCol w:w="2641"/>
        <w:gridCol w:w="2785"/>
        <w:gridCol w:w="630"/>
      </w:tblGrid>
      <w:tr w:rsidR="006948C7" w:rsidRPr="00FD7CC7" w14:paraId="6629FAE4" w14:textId="77777777" w:rsidTr="00194544">
        <w:trPr>
          <w:trHeight w:val="251"/>
        </w:trPr>
        <w:tc>
          <w:tcPr>
            <w:tcW w:w="3384" w:type="dxa"/>
            <w:gridSpan w:val="2"/>
          </w:tcPr>
          <w:p w14:paraId="0E18B3BC" w14:textId="77777777" w:rsidR="006948C7" w:rsidRPr="00224F27" w:rsidRDefault="006948C7" w:rsidP="00194544">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40"/>
              <w:jc w:val="center"/>
              <w:rPr>
                <w:rFonts w:ascii="Arial" w:hAnsi="Arial" w:cs="Arial"/>
                <w:b/>
                <w:i/>
                <w:noProof/>
              </w:rPr>
            </w:pPr>
            <w:r w:rsidRPr="00224F27">
              <w:rPr>
                <w:rFonts w:ascii="Arial" w:hAnsi="Arial" w:cs="Arial"/>
                <w:b/>
                <w:i/>
                <w:noProof/>
              </w:rPr>
              <w:t>Crime</w:t>
            </w:r>
          </w:p>
        </w:tc>
        <w:tc>
          <w:tcPr>
            <w:tcW w:w="2646" w:type="dxa"/>
          </w:tcPr>
          <w:p w14:paraId="64B3E951" w14:textId="77777777" w:rsidR="006948C7" w:rsidRPr="00FD7CC7" w:rsidRDefault="006948C7" w:rsidP="00194544">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40"/>
              <w:jc w:val="center"/>
              <w:rPr>
                <w:rFonts w:ascii="Arial" w:hAnsi="Arial" w:cs="Arial"/>
                <w:b/>
                <w:i/>
                <w:noProof/>
              </w:rPr>
            </w:pPr>
            <w:r w:rsidRPr="00FD7CC7">
              <w:rPr>
                <w:rFonts w:ascii="Arial" w:hAnsi="Arial" w:cs="Arial"/>
                <w:b/>
                <w:i/>
                <w:noProof/>
              </w:rPr>
              <w:t>Cause Number</w:t>
            </w:r>
          </w:p>
        </w:tc>
        <w:tc>
          <w:tcPr>
            <w:tcW w:w="2790" w:type="dxa"/>
          </w:tcPr>
          <w:p w14:paraId="650AC734" w14:textId="50BCF9E6" w:rsidR="006948C7" w:rsidRPr="00FD7CC7" w:rsidRDefault="006948C7" w:rsidP="00194544">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40"/>
              <w:jc w:val="center"/>
              <w:rPr>
                <w:rFonts w:ascii="Arial" w:hAnsi="Arial" w:cs="Arial"/>
                <w:b/>
                <w:i/>
                <w:noProof/>
              </w:rPr>
            </w:pPr>
            <w:r w:rsidRPr="00FD7CC7">
              <w:rPr>
                <w:rFonts w:ascii="Arial" w:hAnsi="Arial" w:cs="Arial"/>
                <w:b/>
                <w:i/>
                <w:noProof/>
              </w:rPr>
              <w:t>Court (</w:t>
            </w:r>
            <w:r w:rsidR="00057627">
              <w:rPr>
                <w:rFonts w:ascii="Arial" w:hAnsi="Arial" w:cs="Arial"/>
                <w:b/>
                <w:i/>
                <w:noProof/>
              </w:rPr>
              <w:t>C</w:t>
            </w:r>
            <w:r w:rsidRPr="00FD7CC7">
              <w:rPr>
                <w:rFonts w:ascii="Arial" w:hAnsi="Arial" w:cs="Arial"/>
                <w:b/>
                <w:i/>
                <w:noProof/>
              </w:rPr>
              <w:t xml:space="preserve">ounty &amp; </w:t>
            </w:r>
            <w:r w:rsidR="00057627">
              <w:rPr>
                <w:rFonts w:ascii="Arial" w:hAnsi="Arial" w:cs="Arial"/>
                <w:b/>
                <w:i/>
                <w:noProof/>
              </w:rPr>
              <w:t>S</w:t>
            </w:r>
            <w:r w:rsidRPr="00FD7CC7">
              <w:rPr>
                <w:rFonts w:ascii="Arial" w:hAnsi="Arial" w:cs="Arial"/>
                <w:b/>
                <w:i/>
                <w:noProof/>
              </w:rPr>
              <w:t>tate)</w:t>
            </w:r>
          </w:p>
        </w:tc>
        <w:tc>
          <w:tcPr>
            <w:tcW w:w="630" w:type="dxa"/>
          </w:tcPr>
          <w:p w14:paraId="6988FC9D" w14:textId="77777777" w:rsidR="006948C7" w:rsidRPr="00C07E05" w:rsidRDefault="006948C7" w:rsidP="00194544">
            <w:pPr>
              <w:tabs>
                <w:tab w:val="left" w:pos="0"/>
                <w:tab w:val="left" w:pos="432"/>
              </w:tabs>
              <w:suppressAutoHyphens/>
              <w:spacing w:before="40"/>
              <w:rPr>
                <w:rFonts w:ascii="Arial" w:hAnsi="Arial" w:cs="Arial"/>
                <w:b/>
                <w:i/>
                <w:noProof/>
              </w:rPr>
            </w:pPr>
            <w:r w:rsidRPr="00C07E05">
              <w:rPr>
                <w:rFonts w:ascii="Arial" w:hAnsi="Arial" w:cs="Arial"/>
                <w:b/>
                <w:i/>
                <w:noProof/>
              </w:rPr>
              <w:t>DV*</w:t>
            </w:r>
          </w:p>
          <w:p w14:paraId="4750145C" w14:textId="77777777" w:rsidR="006948C7" w:rsidRPr="00C07E05" w:rsidRDefault="006948C7" w:rsidP="00194544">
            <w:pPr>
              <w:tabs>
                <w:tab w:val="left" w:pos="0"/>
                <w:tab w:val="left" w:pos="432"/>
              </w:tabs>
              <w:suppressAutoHyphens/>
              <w:spacing w:before="40"/>
              <w:rPr>
                <w:rFonts w:ascii="Arial" w:hAnsi="Arial" w:cs="Arial"/>
                <w:noProof/>
              </w:rPr>
            </w:pPr>
            <w:r w:rsidRPr="00C07E05">
              <w:rPr>
                <w:rFonts w:ascii="Arial" w:hAnsi="Arial" w:cs="Arial"/>
                <w:b/>
                <w:i/>
                <w:noProof/>
              </w:rPr>
              <w:t>Yes</w:t>
            </w:r>
          </w:p>
        </w:tc>
      </w:tr>
      <w:tr w:rsidR="006948C7" w:rsidRPr="00FD7CC7" w14:paraId="32937943" w14:textId="77777777" w:rsidTr="00194544">
        <w:trPr>
          <w:trHeight w:val="431"/>
        </w:trPr>
        <w:tc>
          <w:tcPr>
            <w:tcW w:w="366" w:type="dxa"/>
            <w:shd w:val="clear" w:color="auto" w:fill="auto"/>
          </w:tcPr>
          <w:p w14:paraId="738AE520" w14:textId="77777777" w:rsidR="006948C7" w:rsidRPr="00C07E05" w:rsidRDefault="006948C7" w:rsidP="00194544">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rPr>
            </w:pPr>
            <w:r w:rsidRPr="00C07E05">
              <w:rPr>
                <w:rFonts w:ascii="Arial" w:hAnsi="Arial" w:cs="Arial"/>
                <w:noProof/>
              </w:rPr>
              <w:t>1.</w:t>
            </w:r>
          </w:p>
        </w:tc>
        <w:tc>
          <w:tcPr>
            <w:tcW w:w="3018" w:type="dxa"/>
            <w:shd w:val="clear" w:color="auto" w:fill="auto"/>
          </w:tcPr>
          <w:p w14:paraId="3284F6D6" w14:textId="77777777" w:rsidR="006948C7" w:rsidRPr="00C07E05" w:rsidRDefault="006948C7" w:rsidP="00194544">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rPr>
            </w:pPr>
          </w:p>
          <w:p w14:paraId="31FE2D1C" w14:textId="77777777" w:rsidR="006948C7" w:rsidRPr="00C07E05" w:rsidRDefault="006948C7" w:rsidP="00194544">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rPr>
            </w:pPr>
          </w:p>
          <w:p w14:paraId="7F155BF1" w14:textId="77777777" w:rsidR="006948C7" w:rsidRPr="00C07E05" w:rsidRDefault="006948C7" w:rsidP="00194544">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rPr>
            </w:pPr>
          </w:p>
        </w:tc>
        <w:tc>
          <w:tcPr>
            <w:tcW w:w="2646" w:type="dxa"/>
          </w:tcPr>
          <w:p w14:paraId="71752568" w14:textId="77777777" w:rsidR="006948C7" w:rsidRPr="00C07E05" w:rsidRDefault="006948C7" w:rsidP="00194544">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rPr>
            </w:pPr>
          </w:p>
        </w:tc>
        <w:tc>
          <w:tcPr>
            <w:tcW w:w="2790" w:type="dxa"/>
          </w:tcPr>
          <w:p w14:paraId="36290689" w14:textId="77777777" w:rsidR="006948C7" w:rsidRPr="00C07E05" w:rsidRDefault="006948C7" w:rsidP="00194544">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rPr>
            </w:pPr>
          </w:p>
        </w:tc>
        <w:tc>
          <w:tcPr>
            <w:tcW w:w="630" w:type="dxa"/>
          </w:tcPr>
          <w:p w14:paraId="5EEC8411" w14:textId="77777777" w:rsidR="006948C7" w:rsidRPr="00C07E05" w:rsidRDefault="006948C7" w:rsidP="00194544">
            <w:pPr>
              <w:rPr>
                <w:rFonts w:ascii="Arial" w:hAnsi="Arial" w:cs="Arial"/>
                <w:noProof/>
              </w:rPr>
            </w:pPr>
          </w:p>
        </w:tc>
      </w:tr>
      <w:tr w:rsidR="006948C7" w:rsidRPr="00FD7CC7" w14:paraId="076012A3" w14:textId="77777777" w:rsidTr="00194544">
        <w:trPr>
          <w:trHeight w:val="260"/>
        </w:trPr>
        <w:tc>
          <w:tcPr>
            <w:tcW w:w="366" w:type="dxa"/>
            <w:shd w:val="clear" w:color="auto" w:fill="auto"/>
          </w:tcPr>
          <w:p w14:paraId="5E9FC732" w14:textId="77777777" w:rsidR="006948C7" w:rsidRPr="00C07E05" w:rsidRDefault="006948C7" w:rsidP="00194544">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rPr>
            </w:pPr>
            <w:r w:rsidRPr="00C07E05">
              <w:rPr>
                <w:rFonts w:ascii="Arial" w:hAnsi="Arial" w:cs="Arial"/>
                <w:noProof/>
              </w:rPr>
              <w:t>2.</w:t>
            </w:r>
          </w:p>
        </w:tc>
        <w:tc>
          <w:tcPr>
            <w:tcW w:w="3018" w:type="dxa"/>
            <w:shd w:val="clear" w:color="auto" w:fill="auto"/>
          </w:tcPr>
          <w:p w14:paraId="32A9AA6C" w14:textId="77777777" w:rsidR="006948C7" w:rsidRPr="00C07E05" w:rsidRDefault="006948C7" w:rsidP="00194544">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rPr>
            </w:pPr>
          </w:p>
          <w:p w14:paraId="31FBC23C" w14:textId="77777777" w:rsidR="006948C7" w:rsidRPr="00C07E05" w:rsidRDefault="006948C7" w:rsidP="00194544">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rPr>
            </w:pPr>
          </w:p>
          <w:p w14:paraId="225738D6" w14:textId="77777777" w:rsidR="006948C7" w:rsidRPr="00C07E05" w:rsidRDefault="006948C7" w:rsidP="00194544">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rPr>
            </w:pPr>
          </w:p>
        </w:tc>
        <w:tc>
          <w:tcPr>
            <w:tcW w:w="2646" w:type="dxa"/>
          </w:tcPr>
          <w:p w14:paraId="072C36B3" w14:textId="77777777" w:rsidR="006948C7" w:rsidRPr="00C07E05" w:rsidRDefault="006948C7" w:rsidP="00194544">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rPr>
            </w:pPr>
          </w:p>
        </w:tc>
        <w:tc>
          <w:tcPr>
            <w:tcW w:w="2790" w:type="dxa"/>
          </w:tcPr>
          <w:p w14:paraId="463B130B" w14:textId="77777777" w:rsidR="006948C7" w:rsidRPr="00C07E05" w:rsidRDefault="006948C7" w:rsidP="00194544">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noProof/>
              </w:rPr>
            </w:pPr>
          </w:p>
        </w:tc>
        <w:tc>
          <w:tcPr>
            <w:tcW w:w="630" w:type="dxa"/>
          </w:tcPr>
          <w:p w14:paraId="635678AB" w14:textId="77777777" w:rsidR="006948C7" w:rsidRPr="00C07E05" w:rsidRDefault="006948C7" w:rsidP="00194544">
            <w:pPr>
              <w:rPr>
                <w:rFonts w:ascii="Arial" w:hAnsi="Arial" w:cs="Arial"/>
                <w:noProof/>
              </w:rPr>
            </w:pPr>
          </w:p>
        </w:tc>
      </w:tr>
    </w:tbl>
    <w:p w14:paraId="0BB7BAE1" w14:textId="77777777" w:rsidR="006948C7" w:rsidRPr="00C35655" w:rsidRDefault="006948C7" w:rsidP="00C35655">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60"/>
        <w:ind w:left="720" w:hanging="720"/>
        <w:rPr>
          <w:rFonts w:ascii="Arial" w:hAnsi="Arial" w:cs="Arial"/>
          <w:noProof/>
          <w:sz w:val="22"/>
          <w:szCs w:val="22"/>
        </w:rPr>
      </w:pPr>
      <w:r w:rsidRPr="00C35655">
        <w:rPr>
          <w:rFonts w:ascii="Arial" w:hAnsi="Arial" w:cs="Arial"/>
          <w:noProof/>
          <w:sz w:val="22"/>
          <w:szCs w:val="22"/>
        </w:rPr>
        <w:t>*  DV: Domestic Violence was pled and proved.</w:t>
      </w:r>
    </w:p>
    <w:p w14:paraId="2288FE0A" w14:textId="77777777" w:rsidR="006948C7" w:rsidRPr="00C35655" w:rsidRDefault="006948C7" w:rsidP="00C35655">
      <w:pPr>
        <w:tabs>
          <w:tab w:val="left" w:pos="0"/>
          <w:tab w:val="left" w:pos="36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360" w:hanging="360"/>
        <w:rPr>
          <w:rFonts w:ascii="Arial" w:hAnsi="Arial" w:cs="Arial"/>
          <w:noProof/>
          <w:sz w:val="22"/>
          <w:szCs w:val="22"/>
        </w:rPr>
      </w:pPr>
      <w:r w:rsidRPr="00C35655">
        <w:rPr>
          <w:rFonts w:ascii="Arial" w:hAnsi="Arial" w:cs="Arial"/>
          <w:noProof/>
          <w:sz w:val="22"/>
          <w:szCs w:val="22"/>
        </w:rPr>
        <w:t>[  ]  Additional current convictions listed under different cause numbers used in calculating the offender score are attached in Appendix 2.1b.</w:t>
      </w:r>
    </w:p>
    <w:p w14:paraId="7C86973A" w14:textId="48C106C0" w:rsidR="006948C7" w:rsidRPr="00802412" w:rsidRDefault="006948C7" w:rsidP="00C35655">
      <w:pPr>
        <w:tabs>
          <w:tab w:val="left" w:pos="0"/>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after="60"/>
        <w:ind w:left="720" w:hanging="720"/>
        <w:rPr>
          <w:rFonts w:ascii="Arial" w:hAnsi="Arial" w:cs="Arial"/>
          <w:b/>
          <w:noProof/>
          <w:sz w:val="22"/>
          <w:szCs w:val="22"/>
        </w:rPr>
      </w:pPr>
      <w:r w:rsidRPr="00802412">
        <w:rPr>
          <w:rFonts w:ascii="Arial" w:hAnsi="Arial" w:cs="Arial"/>
          <w:b/>
          <w:noProof/>
          <w:sz w:val="22"/>
          <w:szCs w:val="22"/>
        </w:rPr>
        <w:t>2.2</w:t>
      </w:r>
      <w:r w:rsidR="00F81853" w:rsidRPr="00802412">
        <w:rPr>
          <w:rFonts w:ascii="Arial" w:hAnsi="Arial" w:cs="Arial"/>
          <w:b/>
          <w:noProof/>
          <w:sz w:val="22"/>
          <w:szCs w:val="22"/>
        </w:rPr>
        <w:tab/>
      </w:r>
      <w:r w:rsidRPr="00802412">
        <w:rPr>
          <w:rFonts w:ascii="Arial" w:hAnsi="Arial" w:cs="Arial"/>
          <w:b/>
          <w:noProof/>
          <w:sz w:val="22"/>
          <w:szCs w:val="22"/>
        </w:rPr>
        <w:t>Criminal History (RCW 9.94A.525):</w:t>
      </w:r>
    </w:p>
    <w:tbl>
      <w:tblPr>
        <w:tblW w:w="9450" w:type="dxa"/>
        <w:tblInd w:w="101" w:type="dxa"/>
        <w:tblLayout w:type="fixed"/>
        <w:tblCellMar>
          <w:left w:w="101" w:type="dxa"/>
          <w:right w:w="101" w:type="dxa"/>
        </w:tblCellMar>
        <w:tblLook w:val="0000" w:firstRow="0" w:lastRow="0" w:firstColumn="0" w:lastColumn="0" w:noHBand="0" w:noVBand="0"/>
      </w:tblPr>
      <w:tblGrid>
        <w:gridCol w:w="340"/>
        <w:gridCol w:w="2720"/>
        <w:gridCol w:w="900"/>
        <w:gridCol w:w="1170"/>
        <w:gridCol w:w="1980"/>
        <w:gridCol w:w="810"/>
        <w:gridCol w:w="900"/>
        <w:gridCol w:w="630"/>
      </w:tblGrid>
      <w:tr w:rsidR="006948C7" w:rsidRPr="00FD7CC7" w14:paraId="7D6C2202" w14:textId="77777777" w:rsidTr="00194544">
        <w:tc>
          <w:tcPr>
            <w:tcW w:w="3060" w:type="dxa"/>
            <w:gridSpan w:val="2"/>
            <w:tcBorders>
              <w:top w:val="single" w:sz="6" w:space="0" w:color="auto"/>
              <w:left w:val="single" w:sz="6" w:space="0" w:color="auto"/>
              <w:bottom w:val="double" w:sz="6" w:space="0" w:color="auto"/>
              <w:right w:val="nil"/>
            </w:tcBorders>
          </w:tcPr>
          <w:p w14:paraId="526484DB" w14:textId="77777777" w:rsidR="006948C7" w:rsidRPr="00C35655" w:rsidRDefault="006948C7" w:rsidP="00194544">
            <w:pPr>
              <w:tabs>
                <w:tab w:val="left" w:pos="0"/>
                <w:tab w:val="left" w:pos="245"/>
                <w:tab w:val="left" w:pos="720"/>
                <w:tab w:val="left" w:pos="1440"/>
                <w:tab w:val="left" w:pos="2160"/>
                <w:tab w:val="left" w:leader="dot" w:pos="2880"/>
              </w:tabs>
              <w:suppressAutoHyphens/>
              <w:jc w:val="center"/>
              <w:rPr>
                <w:rFonts w:ascii="Arial" w:hAnsi="Arial" w:cs="Arial"/>
                <w:b/>
                <w:i/>
                <w:noProof/>
                <w:sz w:val="22"/>
                <w:szCs w:val="22"/>
              </w:rPr>
            </w:pPr>
            <w:r w:rsidRPr="00C35655">
              <w:rPr>
                <w:rFonts w:ascii="Arial" w:hAnsi="Arial" w:cs="Arial"/>
                <w:b/>
                <w:i/>
                <w:noProof/>
                <w:sz w:val="22"/>
                <w:szCs w:val="22"/>
              </w:rPr>
              <w:t>Crime</w:t>
            </w:r>
          </w:p>
        </w:tc>
        <w:tc>
          <w:tcPr>
            <w:tcW w:w="900" w:type="dxa"/>
            <w:tcBorders>
              <w:top w:val="single" w:sz="6" w:space="0" w:color="auto"/>
              <w:left w:val="single" w:sz="6" w:space="0" w:color="auto"/>
              <w:bottom w:val="double" w:sz="6" w:space="0" w:color="auto"/>
              <w:right w:val="single" w:sz="6" w:space="0" w:color="auto"/>
            </w:tcBorders>
          </w:tcPr>
          <w:p w14:paraId="754997E7" w14:textId="77777777" w:rsidR="006948C7" w:rsidRPr="00C35655" w:rsidRDefault="006948C7" w:rsidP="00194544">
            <w:pPr>
              <w:suppressAutoHyphens/>
              <w:rPr>
                <w:rFonts w:ascii="Arial" w:hAnsi="Arial" w:cs="Arial"/>
                <w:b/>
                <w:i/>
                <w:noProof/>
                <w:sz w:val="22"/>
                <w:szCs w:val="22"/>
              </w:rPr>
            </w:pPr>
            <w:r w:rsidRPr="00C35655">
              <w:rPr>
                <w:rFonts w:ascii="Arial" w:hAnsi="Arial" w:cs="Arial"/>
                <w:b/>
                <w:i/>
                <w:noProof/>
                <w:sz w:val="22"/>
                <w:szCs w:val="22"/>
              </w:rPr>
              <w:t>Date of Crime</w:t>
            </w:r>
          </w:p>
        </w:tc>
        <w:tc>
          <w:tcPr>
            <w:tcW w:w="1170" w:type="dxa"/>
            <w:tcBorders>
              <w:top w:val="single" w:sz="6" w:space="0" w:color="auto"/>
              <w:left w:val="single" w:sz="6" w:space="0" w:color="auto"/>
              <w:bottom w:val="double" w:sz="6" w:space="0" w:color="auto"/>
              <w:right w:val="nil"/>
            </w:tcBorders>
          </w:tcPr>
          <w:p w14:paraId="23556AA9" w14:textId="77777777" w:rsidR="006948C7" w:rsidRPr="00C35655" w:rsidRDefault="006948C7" w:rsidP="00194544">
            <w:pPr>
              <w:suppressAutoHyphens/>
              <w:rPr>
                <w:rFonts w:ascii="Arial Narrow" w:hAnsi="Arial Narrow" w:cs="Arial"/>
                <w:b/>
                <w:i/>
                <w:noProof/>
                <w:sz w:val="22"/>
                <w:szCs w:val="22"/>
              </w:rPr>
            </w:pPr>
            <w:r w:rsidRPr="00C35655">
              <w:rPr>
                <w:rFonts w:ascii="Arial Narrow" w:hAnsi="Arial Narrow" w:cs="Arial"/>
                <w:b/>
                <w:i/>
                <w:noProof/>
                <w:sz w:val="22"/>
                <w:szCs w:val="22"/>
              </w:rPr>
              <w:t>Date of Sentence</w:t>
            </w:r>
          </w:p>
        </w:tc>
        <w:tc>
          <w:tcPr>
            <w:tcW w:w="1980" w:type="dxa"/>
            <w:tcBorders>
              <w:top w:val="single" w:sz="6" w:space="0" w:color="auto"/>
              <w:left w:val="single" w:sz="6" w:space="0" w:color="auto"/>
              <w:bottom w:val="double" w:sz="6" w:space="0" w:color="auto"/>
              <w:right w:val="nil"/>
            </w:tcBorders>
          </w:tcPr>
          <w:p w14:paraId="1EE9A50C" w14:textId="77777777" w:rsidR="006948C7" w:rsidRPr="00C35655" w:rsidRDefault="006948C7" w:rsidP="00194544">
            <w:pPr>
              <w:tabs>
                <w:tab w:val="left" w:pos="0"/>
                <w:tab w:val="left" w:pos="432"/>
                <w:tab w:val="left" w:pos="720"/>
              </w:tabs>
              <w:suppressAutoHyphens/>
              <w:rPr>
                <w:rFonts w:ascii="Arial" w:hAnsi="Arial" w:cs="Arial"/>
                <w:b/>
                <w:i/>
                <w:noProof/>
                <w:sz w:val="22"/>
                <w:szCs w:val="22"/>
              </w:rPr>
            </w:pPr>
            <w:r w:rsidRPr="00C35655">
              <w:rPr>
                <w:rFonts w:ascii="Arial" w:hAnsi="Arial" w:cs="Arial"/>
                <w:b/>
                <w:i/>
                <w:noProof/>
                <w:sz w:val="22"/>
                <w:szCs w:val="22"/>
              </w:rPr>
              <w:t>Sentencing Court</w:t>
            </w:r>
          </w:p>
          <w:p w14:paraId="046D7410" w14:textId="77777777" w:rsidR="006948C7" w:rsidRPr="00C35655" w:rsidRDefault="006948C7" w:rsidP="00194544">
            <w:pPr>
              <w:tabs>
                <w:tab w:val="left" w:pos="0"/>
                <w:tab w:val="left" w:pos="432"/>
                <w:tab w:val="left" w:pos="720"/>
              </w:tabs>
              <w:suppressAutoHyphens/>
              <w:rPr>
                <w:rFonts w:ascii="Arial" w:hAnsi="Arial" w:cs="Arial"/>
                <w:b/>
                <w:i/>
                <w:noProof/>
                <w:sz w:val="22"/>
                <w:szCs w:val="22"/>
              </w:rPr>
            </w:pPr>
            <w:r w:rsidRPr="00C35655">
              <w:rPr>
                <w:rFonts w:ascii="Arial" w:hAnsi="Arial" w:cs="Arial"/>
                <w:b/>
                <w:i/>
                <w:noProof/>
                <w:sz w:val="22"/>
                <w:szCs w:val="22"/>
              </w:rPr>
              <w:t>(County &amp; State)</w:t>
            </w:r>
          </w:p>
        </w:tc>
        <w:tc>
          <w:tcPr>
            <w:tcW w:w="810" w:type="dxa"/>
            <w:tcBorders>
              <w:top w:val="single" w:sz="6" w:space="0" w:color="auto"/>
              <w:left w:val="single" w:sz="6" w:space="0" w:color="auto"/>
              <w:bottom w:val="double" w:sz="6" w:space="0" w:color="auto"/>
              <w:right w:val="nil"/>
            </w:tcBorders>
          </w:tcPr>
          <w:p w14:paraId="760A2DDA" w14:textId="77777777" w:rsidR="006948C7" w:rsidRPr="00C35655" w:rsidRDefault="006948C7" w:rsidP="00194544">
            <w:pPr>
              <w:tabs>
                <w:tab w:val="left" w:pos="0"/>
              </w:tabs>
              <w:suppressAutoHyphens/>
              <w:rPr>
                <w:rFonts w:ascii="Arial Narrow" w:hAnsi="Arial Narrow" w:cs="Arial"/>
                <w:b/>
                <w:i/>
                <w:noProof/>
                <w:sz w:val="22"/>
                <w:szCs w:val="22"/>
              </w:rPr>
            </w:pPr>
            <w:r w:rsidRPr="00C35655">
              <w:rPr>
                <w:rFonts w:ascii="Arial Narrow" w:hAnsi="Arial Narrow" w:cs="Arial"/>
                <w:b/>
                <w:i/>
                <w:noProof/>
                <w:sz w:val="22"/>
                <w:szCs w:val="22"/>
                <w:u w:val="single"/>
              </w:rPr>
              <w:t>A or J</w:t>
            </w:r>
          </w:p>
          <w:p w14:paraId="7F8DEC31" w14:textId="77777777" w:rsidR="006948C7" w:rsidRPr="00C35655" w:rsidRDefault="006948C7" w:rsidP="00194544">
            <w:pPr>
              <w:tabs>
                <w:tab w:val="left" w:pos="0"/>
              </w:tabs>
              <w:suppressAutoHyphens/>
              <w:rPr>
                <w:rFonts w:ascii="Arial" w:hAnsi="Arial" w:cs="Arial"/>
                <w:b/>
                <w:i/>
                <w:noProof/>
                <w:sz w:val="22"/>
                <w:szCs w:val="22"/>
              </w:rPr>
            </w:pPr>
            <w:r w:rsidRPr="00C35655">
              <w:rPr>
                <w:rFonts w:ascii="Arial Narrow" w:hAnsi="Arial Narrow" w:cs="Arial"/>
                <w:b/>
                <w:i/>
                <w:noProof/>
                <w:sz w:val="22"/>
                <w:szCs w:val="22"/>
              </w:rPr>
              <w:t>Adult, Juv.</w:t>
            </w:r>
          </w:p>
        </w:tc>
        <w:tc>
          <w:tcPr>
            <w:tcW w:w="900" w:type="dxa"/>
            <w:tcBorders>
              <w:top w:val="single" w:sz="6" w:space="0" w:color="auto"/>
              <w:left w:val="single" w:sz="6" w:space="0" w:color="auto"/>
              <w:bottom w:val="double" w:sz="6" w:space="0" w:color="auto"/>
              <w:right w:val="single" w:sz="6" w:space="0" w:color="auto"/>
            </w:tcBorders>
          </w:tcPr>
          <w:p w14:paraId="02AB1881" w14:textId="77777777" w:rsidR="006948C7" w:rsidRPr="00C35655" w:rsidRDefault="006948C7" w:rsidP="00194544">
            <w:pPr>
              <w:tabs>
                <w:tab w:val="left" w:pos="0"/>
                <w:tab w:val="left" w:pos="432"/>
              </w:tabs>
              <w:suppressAutoHyphens/>
              <w:rPr>
                <w:rFonts w:ascii="Arial" w:hAnsi="Arial" w:cs="Arial"/>
                <w:b/>
                <w:i/>
                <w:noProof/>
                <w:sz w:val="22"/>
                <w:szCs w:val="22"/>
              </w:rPr>
            </w:pPr>
            <w:r w:rsidRPr="00C35655">
              <w:rPr>
                <w:rFonts w:ascii="Arial" w:hAnsi="Arial" w:cs="Arial"/>
                <w:b/>
                <w:i/>
                <w:noProof/>
                <w:sz w:val="22"/>
                <w:szCs w:val="22"/>
              </w:rPr>
              <w:t>Type</w:t>
            </w:r>
          </w:p>
          <w:p w14:paraId="78D7B459" w14:textId="77777777" w:rsidR="006948C7" w:rsidRPr="00C35655" w:rsidRDefault="006948C7" w:rsidP="00194544">
            <w:pPr>
              <w:tabs>
                <w:tab w:val="left" w:pos="0"/>
                <w:tab w:val="left" w:pos="432"/>
              </w:tabs>
              <w:suppressAutoHyphens/>
              <w:rPr>
                <w:rFonts w:ascii="Arial" w:hAnsi="Arial" w:cs="Arial"/>
                <w:b/>
                <w:i/>
                <w:noProof/>
                <w:sz w:val="22"/>
                <w:szCs w:val="22"/>
              </w:rPr>
            </w:pPr>
            <w:r w:rsidRPr="00C35655">
              <w:rPr>
                <w:rFonts w:ascii="Arial" w:hAnsi="Arial" w:cs="Arial"/>
                <w:b/>
                <w:i/>
                <w:noProof/>
                <w:sz w:val="22"/>
                <w:szCs w:val="22"/>
              </w:rPr>
              <w:t>of Crime</w:t>
            </w:r>
          </w:p>
        </w:tc>
        <w:tc>
          <w:tcPr>
            <w:tcW w:w="630" w:type="dxa"/>
            <w:tcBorders>
              <w:top w:val="single" w:sz="6" w:space="0" w:color="auto"/>
              <w:left w:val="single" w:sz="6" w:space="0" w:color="auto"/>
              <w:bottom w:val="double" w:sz="6" w:space="0" w:color="auto"/>
              <w:right w:val="single" w:sz="6" w:space="0" w:color="auto"/>
            </w:tcBorders>
          </w:tcPr>
          <w:p w14:paraId="062EAFFA" w14:textId="77777777" w:rsidR="006948C7" w:rsidRPr="00C35655" w:rsidRDefault="006948C7" w:rsidP="00194544">
            <w:pPr>
              <w:tabs>
                <w:tab w:val="left" w:pos="0"/>
                <w:tab w:val="left" w:pos="432"/>
              </w:tabs>
              <w:suppressAutoHyphens/>
              <w:rPr>
                <w:rFonts w:ascii="Arial" w:hAnsi="Arial" w:cs="Arial"/>
                <w:b/>
                <w:i/>
                <w:noProof/>
                <w:sz w:val="22"/>
                <w:szCs w:val="22"/>
              </w:rPr>
            </w:pPr>
            <w:r w:rsidRPr="00C35655">
              <w:rPr>
                <w:rFonts w:ascii="Arial" w:hAnsi="Arial" w:cs="Arial"/>
                <w:b/>
                <w:i/>
                <w:noProof/>
                <w:sz w:val="22"/>
                <w:szCs w:val="22"/>
              </w:rPr>
              <w:t>DV*</w:t>
            </w:r>
          </w:p>
          <w:p w14:paraId="4821B4C1" w14:textId="77777777" w:rsidR="006948C7" w:rsidRPr="00C35655" w:rsidRDefault="006948C7" w:rsidP="00194544">
            <w:pPr>
              <w:tabs>
                <w:tab w:val="left" w:pos="0"/>
                <w:tab w:val="left" w:pos="432"/>
              </w:tabs>
              <w:suppressAutoHyphens/>
              <w:rPr>
                <w:rFonts w:ascii="Arial" w:hAnsi="Arial" w:cs="Arial"/>
                <w:b/>
                <w:i/>
                <w:noProof/>
                <w:sz w:val="22"/>
                <w:szCs w:val="22"/>
              </w:rPr>
            </w:pPr>
            <w:r w:rsidRPr="00C35655">
              <w:rPr>
                <w:rFonts w:ascii="Arial" w:hAnsi="Arial" w:cs="Arial"/>
                <w:b/>
                <w:i/>
                <w:noProof/>
                <w:sz w:val="22"/>
                <w:szCs w:val="22"/>
              </w:rPr>
              <w:t>Yes</w:t>
            </w:r>
          </w:p>
          <w:p w14:paraId="50202D06" w14:textId="77777777" w:rsidR="006948C7" w:rsidRPr="00C35655" w:rsidRDefault="006948C7" w:rsidP="00194544">
            <w:pPr>
              <w:tabs>
                <w:tab w:val="left" w:pos="0"/>
                <w:tab w:val="left" w:pos="432"/>
              </w:tabs>
              <w:suppressAutoHyphens/>
              <w:rPr>
                <w:rFonts w:ascii="Arial" w:hAnsi="Arial" w:cs="Arial"/>
                <w:b/>
                <w:i/>
                <w:noProof/>
                <w:sz w:val="22"/>
                <w:szCs w:val="22"/>
              </w:rPr>
            </w:pPr>
          </w:p>
        </w:tc>
      </w:tr>
      <w:tr w:rsidR="006948C7" w:rsidRPr="00FD7CC7" w14:paraId="1E0BD794" w14:textId="77777777" w:rsidTr="00194544">
        <w:tblPrEx>
          <w:tblCellMar>
            <w:left w:w="120" w:type="dxa"/>
            <w:right w:w="120" w:type="dxa"/>
          </w:tblCellMar>
        </w:tblPrEx>
        <w:trPr>
          <w:trHeight w:val="423"/>
        </w:trPr>
        <w:tc>
          <w:tcPr>
            <w:tcW w:w="340" w:type="dxa"/>
            <w:tcBorders>
              <w:top w:val="nil"/>
              <w:left w:val="single" w:sz="6" w:space="0" w:color="auto"/>
              <w:bottom w:val="nil"/>
              <w:right w:val="nil"/>
            </w:tcBorders>
          </w:tcPr>
          <w:p w14:paraId="386196F8" w14:textId="77777777" w:rsidR="006948C7" w:rsidRPr="00C07E05" w:rsidRDefault="006948C7" w:rsidP="00194544">
            <w:pPr>
              <w:tabs>
                <w:tab w:val="left" w:pos="0"/>
              </w:tabs>
              <w:suppressAutoHyphens/>
              <w:rPr>
                <w:rFonts w:ascii="Arial" w:hAnsi="Arial" w:cs="Arial"/>
                <w:noProof/>
              </w:rPr>
            </w:pPr>
            <w:r w:rsidRPr="00C07E05">
              <w:rPr>
                <w:rFonts w:ascii="Arial" w:hAnsi="Arial" w:cs="Arial"/>
                <w:noProof/>
              </w:rPr>
              <w:t>1</w:t>
            </w:r>
          </w:p>
        </w:tc>
        <w:tc>
          <w:tcPr>
            <w:tcW w:w="2720" w:type="dxa"/>
            <w:tcBorders>
              <w:top w:val="nil"/>
              <w:left w:val="single" w:sz="6" w:space="0" w:color="auto"/>
              <w:bottom w:val="nil"/>
              <w:right w:val="single" w:sz="6" w:space="0" w:color="auto"/>
            </w:tcBorders>
          </w:tcPr>
          <w:p w14:paraId="12E985D5" w14:textId="77777777" w:rsidR="006948C7" w:rsidRPr="00C07E05" w:rsidRDefault="006948C7" w:rsidP="00194544">
            <w:pPr>
              <w:tabs>
                <w:tab w:val="left" w:pos="0"/>
                <w:tab w:val="left" w:pos="432"/>
                <w:tab w:val="left" w:pos="720"/>
                <w:tab w:val="left" w:pos="1440"/>
                <w:tab w:val="left" w:pos="2160"/>
                <w:tab w:val="left" w:leader="dot" w:pos="2880"/>
              </w:tabs>
              <w:suppressAutoHyphens/>
              <w:rPr>
                <w:rFonts w:ascii="Arial" w:hAnsi="Arial" w:cs="Arial"/>
                <w:noProof/>
                <w:sz w:val="18"/>
                <w:szCs w:val="18"/>
              </w:rPr>
            </w:pPr>
          </w:p>
          <w:p w14:paraId="23BFF8C6" w14:textId="77777777" w:rsidR="006948C7" w:rsidRPr="00C07E05" w:rsidRDefault="006948C7" w:rsidP="00194544">
            <w:pPr>
              <w:tabs>
                <w:tab w:val="left" w:pos="0"/>
                <w:tab w:val="left" w:pos="432"/>
                <w:tab w:val="left" w:pos="720"/>
                <w:tab w:val="left" w:pos="1440"/>
                <w:tab w:val="left" w:pos="2160"/>
                <w:tab w:val="left" w:leader="dot" w:pos="2880"/>
              </w:tabs>
              <w:suppressAutoHyphens/>
              <w:rPr>
                <w:rFonts w:ascii="Arial" w:hAnsi="Arial" w:cs="Arial"/>
                <w:noProof/>
                <w:sz w:val="18"/>
                <w:szCs w:val="18"/>
              </w:rPr>
            </w:pPr>
          </w:p>
          <w:p w14:paraId="16B786D8" w14:textId="77777777" w:rsidR="006948C7" w:rsidRPr="00C07E05" w:rsidRDefault="006948C7" w:rsidP="00194544">
            <w:pPr>
              <w:tabs>
                <w:tab w:val="left" w:pos="0"/>
                <w:tab w:val="left" w:pos="432"/>
                <w:tab w:val="left" w:pos="720"/>
                <w:tab w:val="left" w:pos="1440"/>
                <w:tab w:val="left" w:pos="2160"/>
                <w:tab w:val="left" w:leader="dot" w:pos="2880"/>
              </w:tabs>
              <w:suppressAutoHyphens/>
              <w:rPr>
                <w:rFonts w:ascii="Arial" w:hAnsi="Arial" w:cs="Arial"/>
                <w:noProof/>
                <w:sz w:val="18"/>
                <w:szCs w:val="18"/>
              </w:rPr>
            </w:pPr>
          </w:p>
        </w:tc>
        <w:tc>
          <w:tcPr>
            <w:tcW w:w="900" w:type="dxa"/>
            <w:tcBorders>
              <w:top w:val="nil"/>
              <w:left w:val="single" w:sz="6" w:space="0" w:color="auto"/>
              <w:bottom w:val="nil"/>
              <w:right w:val="nil"/>
            </w:tcBorders>
          </w:tcPr>
          <w:p w14:paraId="19BCC7D1" w14:textId="77777777" w:rsidR="006948C7" w:rsidRPr="00C07E05" w:rsidRDefault="006948C7" w:rsidP="00194544">
            <w:pPr>
              <w:tabs>
                <w:tab w:val="left" w:pos="0"/>
                <w:tab w:val="left" w:pos="432"/>
                <w:tab w:val="left" w:pos="720"/>
                <w:tab w:val="left" w:pos="1440"/>
                <w:tab w:val="left" w:pos="2160"/>
                <w:tab w:val="left" w:leader="dot" w:pos="2880"/>
              </w:tabs>
              <w:suppressAutoHyphens/>
              <w:rPr>
                <w:rFonts w:ascii="Arial" w:hAnsi="Arial" w:cs="Arial"/>
                <w:noProof/>
              </w:rPr>
            </w:pPr>
          </w:p>
        </w:tc>
        <w:tc>
          <w:tcPr>
            <w:tcW w:w="1170" w:type="dxa"/>
            <w:tcBorders>
              <w:top w:val="nil"/>
              <w:left w:val="single" w:sz="6" w:space="0" w:color="auto"/>
              <w:bottom w:val="nil"/>
              <w:right w:val="nil"/>
            </w:tcBorders>
          </w:tcPr>
          <w:p w14:paraId="7A4A4B01" w14:textId="77777777" w:rsidR="006948C7" w:rsidRPr="00C07E05" w:rsidRDefault="006948C7" w:rsidP="00194544">
            <w:pPr>
              <w:tabs>
                <w:tab w:val="left" w:pos="0"/>
                <w:tab w:val="left" w:pos="432"/>
                <w:tab w:val="left" w:pos="720"/>
              </w:tabs>
              <w:suppressAutoHyphens/>
              <w:rPr>
                <w:rFonts w:ascii="Arial" w:hAnsi="Arial" w:cs="Arial"/>
                <w:noProof/>
              </w:rPr>
            </w:pPr>
          </w:p>
        </w:tc>
        <w:tc>
          <w:tcPr>
            <w:tcW w:w="1980" w:type="dxa"/>
            <w:tcBorders>
              <w:top w:val="nil"/>
              <w:left w:val="single" w:sz="6" w:space="0" w:color="auto"/>
              <w:bottom w:val="nil"/>
              <w:right w:val="nil"/>
            </w:tcBorders>
          </w:tcPr>
          <w:p w14:paraId="0F2C5A68" w14:textId="77777777" w:rsidR="006948C7" w:rsidRPr="00C07E05" w:rsidRDefault="006948C7" w:rsidP="00194544">
            <w:pPr>
              <w:tabs>
                <w:tab w:val="left" w:pos="0"/>
                <w:tab w:val="left" w:pos="432"/>
                <w:tab w:val="left" w:pos="720"/>
              </w:tabs>
              <w:suppressAutoHyphens/>
              <w:rPr>
                <w:rFonts w:ascii="Arial" w:hAnsi="Arial" w:cs="Arial"/>
                <w:noProof/>
              </w:rPr>
            </w:pPr>
          </w:p>
        </w:tc>
        <w:tc>
          <w:tcPr>
            <w:tcW w:w="810" w:type="dxa"/>
            <w:tcBorders>
              <w:top w:val="nil"/>
              <w:left w:val="single" w:sz="6" w:space="0" w:color="auto"/>
              <w:bottom w:val="nil"/>
              <w:right w:val="nil"/>
            </w:tcBorders>
          </w:tcPr>
          <w:p w14:paraId="3394F0C5" w14:textId="77777777" w:rsidR="006948C7" w:rsidRPr="00C07E05" w:rsidRDefault="006948C7" w:rsidP="00194544">
            <w:pPr>
              <w:tabs>
                <w:tab w:val="left" w:pos="0"/>
              </w:tabs>
              <w:suppressAutoHyphens/>
              <w:rPr>
                <w:rFonts w:ascii="Arial" w:hAnsi="Arial" w:cs="Arial"/>
                <w:noProof/>
              </w:rPr>
            </w:pPr>
          </w:p>
        </w:tc>
        <w:tc>
          <w:tcPr>
            <w:tcW w:w="900" w:type="dxa"/>
            <w:tcBorders>
              <w:top w:val="nil"/>
              <w:left w:val="single" w:sz="6" w:space="0" w:color="auto"/>
              <w:bottom w:val="nil"/>
              <w:right w:val="single" w:sz="6" w:space="0" w:color="auto"/>
            </w:tcBorders>
          </w:tcPr>
          <w:p w14:paraId="73E576C0" w14:textId="77777777" w:rsidR="006948C7" w:rsidRPr="00C07E05" w:rsidRDefault="006948C7" w:rsidP="00194544">
            <w:pPr>
              <w:tabs>
                <w:tab w:val="left" w:pos="0"/>
                <w:tab w:val="left" w:pos="432"/>
              </w:tabs>
              <w:suppressAutoHyphens/>
              <w:rPr>
                <w:rFonts w:ascii="Arial" w:hAnsi="Arial" w:cs="Arial"/>
                <w:noProof/>
              </w:rPr>
            </w:pPr>
          </w:p>
        </w:tc>
        <w:tc>
          <w:tcPr>
            <w:tcW w:w="630" w:type="dxa"/>
            <w:tcBorders>
              <w:top w:val="nil"/>
              <w:left w:val="single" w:sz="6" w:space="0" w:color="auto"/>
              <w:bottom w:val="nil"/>
              <w:right w:val="single" w:sz="6" w:space="0" w:color="auto"/>
            </w:tcBorders>
          </w:tcPr>
          <w:p w14:paraId="4509A500" w14:textId="77777777" w:rsidR="006948C7" w:rsidRPr="00C07E05" w:rsidRDefault="006948C7" w:rsidP="00194544">
            <w:pPr>
              <w:tabs>
                <w:tab w:val="left" w:pos="0"/>
                <w:tab w:val="left" w:pos="432"/>
              </w:tabs>
              <w:suppressAutoHyphens/>
              <w:rPr>
                <w:rFonts w:ascii="Arial" w:hAnsi="Arial" w:cs="Arial"/>
                <w:noProof/>
              </w:rPr>
            </w:pPr>
          </w:p>
        </w:tc>
      </w:tr>
      <w:tr w:rsidR="006948C7" w:rsidRPr="00FD7CC7" w14:paraId="5930405D" w14:textId="77777777" w:rsidTr="00194544">
        <w:tblPrEx>
          <w:tblCellMar>
            <w:left w:w="120" w:type="dxa"/>
            <w:right w:w="120" w:type="dxa"/>
          </w:tblCellMar>
        </w:tblPrEx>
        <w:trPr>
          <w:trHeight w:val="402"/>
        </w:trPr>
        <w:tc>
          <w:tcPr>
            <w:tcW w:w="340" w:type="dxa"/>
            <w:tcBorders>
              <w:top w:val="single" w:sz="6" w:space="0" w:color="auto"/>
              <w:left w:val="single" w:sz="6" w:space="0" w:color="auto"/>
              <w:bottom w:val="nil"/>
              <w:right w:val="nil"/>
            </w:tcBorders>
          </w:tcPr>
          <w:p w14:paraId="475A15CB" w14:textId="77777777" w:rsidR="006948C7" w:rsidRPr="00C07E05" w:rsidRDefault="006948C7" w:rsidP="00194544">
            <w:pPr>
              <w:tabs>
                <w:tab w:val="left" w:pos="0"/>
              </w:tabs>
              <w:suppressAutoHyphens/>
              <w:rPr>
                <w:rFonts w:ascii="Arial" w:hAnsi="Arial" w:cs="Arial"/>
                <w:noProof/>
              </w:rPr>
            </w:pPr>
            <w:r w:rsidRPr="00C07E05">
              <w:rPr>
                <w:rFonts w:ascii="Arial" w:hAnsi="Arial" w:cs="Arial"/>
                <w:noProof/>
              </w:rPr>
              <w:t>2</w:t>
            </w:r>
          </w:p>
        </w:tc>
        <w:tc>
          <w:tcPr>
            <w:tcW w:w="2720" w:type="dxa"/>
            <w:tcBorders>
              <w:top w:val="single" w:sz="6" w:space="0" w:color="auto"/>
              <w:left w:val="single" w:sz="6" w:space="0" w:color="auto"/>
              <w:bottom w:val="nil"/>
              <w:right w:val="single" w:sz="6" w:space="0" w:color="auto"/>
            </w:tcBorders>
          </w:tcPr>
          <w:p w14:paraId="6602DC18" w14:textId="77777777" w:rsidR="006948C7" w:rsidRPr="00C07E05" w:rsidRDefault="006948C7" w:rsidP="00194544">
            <w:pPr>
              <w:tabs>
                <w:tab w:val="left" w:pos="0"/>
                <w:tab w:val="left" w:pos="432"/>
                <w:tab w:val="left" w:pos="720"/>
                <w:tab w:val="left" w:pos="1440"/>
                <w:tab w:val="left" w:pos="2160"/>
                <w:tab w:val="left" w:leader="dot" w:pos="2880"/>
              </w:tabs>
              <w:suppressAutoHyphens/>
              <w:rPr>
                <w:rFonts w:ascii="Arial" w:hAnsi="Arial" w:cs="Arial"/>
                <w:noProof/>
                <w:sz w:val="18"/>
                <w:szCs w:val="18"/>
              </w:rPr>
            </w:pPr>
          </w:p>
          <w:p w14:paraId="16C26C46" w14:textId="77777777" w:rsidR="006948C7" w:rsidRPr="00C07E05" w:rsidRDefault="006948C7" w:rsidP="00194544">
            <w:pPr>
              <w:tabs>
                <w:tab w:val="left" w:pos="0"/>
                <w:tab w:val="left" w:pos="432"/>
                <w:tab w:val="left" w:pos="720"/>
                <w:tab w:val="left" w:pos="1440"/>
                <w:tab w:val="left" w:pos="2160"/>
                <w:tab w:val="left" w:leader="dot" w:pos="2880"/>
              </w:tabs>
              <w:suppressAutoHyphens/>
              <w:rPr>
                <w:rFonts w:ascii="Arial" w:hAnsi="Arial" w:cs="Arial"/>
                <w:noProof/>
                <w:sz w:val="18"/>
                <w:szCs w:val="18"/>
              </w:rPr>
            </w:pPr>
          </w:p>
          <w:p w14:paraId="3BC06DF4" w14:textId="77777777" w:rsidR="006948C7" w:rsidRPr="00C07E05" w:rsidRDefault="006948C7" w:rsidP="00194544">
            <w:pPr>
              <w:tabs>
                <w:tab w:val="left" w:pos="0"/>
                <w:tab w:val="left" w:pos="432"/>
                <w:tab w:val="left" w:pos="720"/>
                <w:tab w:val="left" w:pos="1440"/>
                <w:tab w:val="left" w:pos="2160"/>
                <w:tab w:val="left" w:leader="dot" w:pos="2880"/>
              </w:tabs>
              <w:suppressAutoHyphens/>
              <w:rPr>
                <w:rFonts w:ascii="Arial" w:hAnsi="Arial" w:cs="Arial"/>
                <w:noProof/>
                <w:sz w:val="18"/>
                <w:szCs w:val="18"/>
              </w:rPr>
            </w:pPr>
          </w:p>
        </w:tc>
        <w:tc>
          <w:tcPr>
            <w:tcW w:w="900" w:type="dxa"/>
            <w:tcBorders>
              <w:top w:val="single" w:sz="6" w:space="0" w:color="auto"/>
              <w:left w:val="single" w:sz="6" w:space="0" w:color="auto"/>
              <w:bottom w:val="nil"/>
              <w:right w:val="nil"/>
            </w:tcBorders>
          </w:tcPr>
          <w:p w14:paraId="60471024" w14:textId="77777777" w:rsidR="006948C7" w:rsidRPr="00C07E05" w:rsidRDefault="006948C7" w:rsidP="00194544">
            <w:pPr>
              <w:tabs>
                <w:tab w:val="left" w:pos="0"/>
                <w:tab w:val="left" w:pos="432"/>
                <w:tab w:val="left" w:pos="720"/>
                <w:tab w:val="left" w:pos="1440"/>
                <w:tab w:val="left" w:pos="2160"/>
                <w:tab w:val="left" w:leader="dot" w:pos="2880"/>
              </w:tabs>
              <w:suppressAutoHyphens/>
              <w:rPr>
                <w:rFonts w:ascii="Arial" w:hAnsi="Arial" w:cs="Arial"/>
                <w:noProof/>
              </w:rPr>
            </w:pPr>
          </w:p>
        </w:tc>
        <w:tc>
          <w:tcPr>
            <w:tcW w:w="1170" w:type="dxa"/>
            <w:tcBorders>
              <w:top w:val="single" w:sz="6" w:space="0" w:color="auto"/>
              <w:left w:val="single" w:sz="6" w:space="0" w:color="auto"/>
              <w:bottom w:val="nil"/>
              <w:right w:val="nil"/>
            </w:tcBorders>
          </w:tcPr>
          <w:p w14:paraId="21432180" w14:textId="77777777" w:rsidR="006948C7" w:rsidRPr="00C07E05" w:rsidRDefault="006948C7" w:rsidP="00194544">
            <w:pPr>
              <w:tabs>
                <w:tab w:val="left" w:pos="0"/>
                <w:tab w:val="left" w:pos="432"/>
                <w:tab w:val="left" w:pos="720"/>
              </w:tabs>
              <w:suppressAutoHyphens/>
              <w:rPr>
                <w:rFonts w:ascii="Arial" w:hAnsi="Arial" w:cs="Arial"/>
                <w:noProof/>
              </w:rPr>
            </w:pPr>
          </w:p>
        </w:tc>
        <w:tc>
          <w:tcPr>
            <w:tcW w:w="1980" w:type="dxa"/>
            <w:tcBorders>
              <w:top w:val="single" w:sz="6" w:space="0" w:color="auto"/>
              <w:left w:val="single" w:sz="6" w:space="0" w:color="auto"/>
              <w:bottom w:val="nil"/>
              <w:right w:val="nil"/>
            </w:tcBorders>
          </w:tcPr>
          <w:p w14:paraId="2768FEF9" w14:textId="77777777" w:rsidR="006948C7" w:rsidRPr="00C07E05" w:rsidRDefault="006948C7" w:rsidP="00194544">
            <w:pPr>
              <w:tabs>
                <w:tab w:val="left" w:pos="0"/>
                <w:tab w:val="left" w:pos="432"/>
                <w:tab w:val="left" w:pos="720"/>
              </w:tabs>
              <w:suppressAutoHyphens/>
              <w:rPr>
                <w:rFonts w:ascii="Arial" w:hAnsi="Arial" w:cs="Arial"/>
                <w:noProof/>
              </w:rPr>
            </w:pPr>
          </w:p>
        </w:tc>
        <w:tc>
          <w:tcPr>
            <w:tcW w:w="810" w:type="dxa"/>
            <w:tcBorders>
              <w:top w:val="single" w:sz="6" w:space="0" w:color="auto"/>
              <w:left w:val="single" w:sz="6" w:space="0" w:color="auto"/>
              <w:bottom w:val="nil"/>
              <w:right w:val="nil"/>
            </w:tcBorders>
          </w:tcPr>
          <w:p w14:paraId="020A5746" w14:textId="77777777" w:rsidR="006948C7" w:rsidRPr="00C07E05" w:rsidRDefault="006948C7" w:rsidP="00194544">
            <w:pPr>
              <w:tabs>
                <w:tab w:val="left" w:pos="0"/>
              </w:tabs>
              <w:suppressAutoHyphens/>
              <w:rPr>
                <w:rFonts w:ascii="Arial" w:hAnsi="Arial" w:cs="Arial"/>
                <w:noProof/>
              </w:rPr>
            </w:pPr>
          </w:p>
        </w:tc>
        <w:tc>
          <w:tcPr>
            <w:tcW w:w="900" w:type="dxa"/>
            <w:tcBorders>
              <w:top w:val="single" w:sz="6" w:space="0" w:color="auto"/>
              <w:left w:val="single" w:sz="6" w:space="0" w:color="auto"/>
              <w:bottom w:val="nil"/>
              <w:right w:val="single" w:sz="6" w:space="0" w:color="auto"/>
            </w:tcBorders>
          </w:tcPr>
          <w:p w14:paraId="61C2D079" w14:textId="77777777" w:rsidR="006948C7" w:rsidRPr="00C07E05" w:rsidRDefault="006948C7" w:rsidP="00194544">
            <w:pPr>
              <w:tabs>
                <w:tab w:val="left" w:pos="0"/>
                <w:tab w:val="left" w:pos="432"/>
              </w:tabs>
              <w:suppressAutoHyphens/>
              <w:rPr>
                <w:rFonts w:ascii="Arial" w:hAnsi="Arial" w:cs="Arial"/>
                <w:noProof/>
              </w:rPr>
            </w:pPr>
          </w:p>
        </w:tc>
        <w:tc>
          <w:tcPr>
            <w:tcW w:w="630" w:type="dxa"/>
            <w:tcBorders>
              <w:top w:val="single" w:sz="6" w:space="0" w:color="auto"/>
              <w:left w:val="single" w:sz="6" w:space="0" w:color="auto"/>
              <w:bottom w:val="nil"/>
              <w:right w:val="single" w:sz="6" w:space="0" w:color="auto"/>
            </w:tcBorders>
          </w:tcPr>
          <w:p w14:paraId="09C4AD12" w14:textId="77777777" w:rsidR="006948C7" w:rsidRPr="00C07E05" w:rsidRDefault="006948C7" w:rsidP="00194544">
            <w:pPr>
              <w:tabs>
                <w:tab w:val="left" w:pos="0"/>
                <w:tab w:val="left" w:pos="432"/>
              </w:tabs>
              <w:suppressAutoHyphens/>
              <w:rPr>
                <w:rFonts w:ascii="Arial" w:hAnsi="Arial" w:cs="Arial"/>
                <w:noProof/>
              </w:rPr>
            </w:pPr>
          </w:p>
        </w:tc>
      </w:tr>
      <w:tr w:rsidR="006948C7" w:rsidRPr="00FD7CC7" w14:paraId="52D39C88" w14:textId="77777777" w:rsidTr="00194544">
        <w:tblPrEx>
          <w:tblCellMar>
            <w:left w:w="120" w:type="dxa"/>
            <w:right w:w="120" w:type="dxa"/>
          </w:tblCellMar>
        </w:tblPrEx>
        <w:trPr>
          <w:trHeight w:val="165"/>
        </w:trPr>
        <w:tc>
          <w:tcPr>
            <w:tcW w:w="340" w:type="dxa"/>
            <w:tcBorders>
              <w:top w:val="single" w:sz="6" w:space="0" w:color="auto"/>
              <w:left w:val="single" w:sz="6" w:space="0" w:color="auto"/>
              <w:bottom w:val="nil"/>
              <w:right w:val="nil"/>
            </w:tcBorders>
          </w:tcPr>
          <w:p w14:paraId="2B220BCC" w14:textId="77777777" w:rsidR="006948C7" w:rsidRPr="00C07E05" w:rsidRDefault="006948C7" w:rsidP="00194544">
            <w:pPr>
              <w:tabs>
                <w:tab w:val="left" w:pos="0"/>
              </w:tabs>
              <w:suppressAutoHyphens/>
              <w:rPr>
                <w:rFonts w:ascii="Arial" w:hAnsi="Arial" w:cs="Arial"/>
                <w:noProof/>
              </w:rPr>
            </w:pPr>
            <w:r w:rsidRPr="00C07E05">
              <w:rPr>
                <w:rFonts w:ascii="Arial" w:hAnsi="Arial" w:cs="Arial"/>
                <w:noProof/>
              </w:rPr>
              <w:t>3</w:t>
            </w:r>
          </w:p>
        </w:tc>
        <w:tc>
          <w:tcPr>
            <w:tcW w:w="2720" w:type="dxa"/>
            <w:tcBorders>
              <w:top w:val="single" w:sz="6" w:space="0" w:color="auto"/>
              <w:left w:val="single" w:sz="6" w:space="0" w:color="auto"/>
              <w:bottom w:val="nil"/>
              <w:right w:val="single" w:sz="6" w:space="0" w:color="auto"/>
            </w:tcBorders>
          </w:tcPr>
          <w:p w14:paraId="542B6D0C" w14:textId="77777777" w:rsidR="006948C7" w:rsidRPr="00C07E05" w:rsidRDefault="006948C7" w:rsidP="00194544">
            <w:pPr>
              <w:tabs>
                <w:tab w:val="left" w:pos="0"/>
                <w:tab w:val="left" w:pos="432"/>
                <w:tab w:val="left" w:pos="720"/>
                <w:tab w:val="left" w:pos="1440"/>
                <w:tab w:val="left" w:pos="2160"/>
                <w:tab w:val="left" w:leader="dot" w:pos="2880"/>
              </w:tabs>
              <w:suppressAutoHyphens/>
              <w:rPr>
                <w:rFonts w:ascii="Arial" w:hAnsi="Arial" w:cs="Arial"/>
                <w:noProof/>
                <w:sz w:val="18"/>
                <w:szCs w:val="18"/>
              </w:rPr>
            </w:pPr>
          </w:p>
          <w:p w14:paraId="21033A55" w14:textId="77777777" w:rsidR="006948C7" w:rsidRPr="00C07E05" w:rsidRDefault="006948C7" w:rsidP="00194544">
            <w:pPr>
              <w:tabs>
                <w:tab w:val="left" w:pos="0"/>
                <w:tab w:val="left" w:pos="432"/>
                <w:tab w:val="left" w:pos="720"/>
                <w:tab w:val="left" w:pos="1440"/>
                <w:tab w:val="left" w:pos="2160"/>
                <w:tab w:val="left" w:leader="dot" w:pos="2880"/>
              </w:tabs>
              <w:suppressAutoHyphens/>
              <w:rPr>
                <w:rFonts w:ascii="Arial" w:hAnsi="Arial" w:cs="Arial"/>
                <w:noProof/>
                <w:sz w:val="18"/>
                <w:szCs w:val="18"/>
              </w:rPr>
            </w:pPr>
          </w:p>
          <w:p w14:paraId="13E1819C" w14:textId="77777777" w:rsidR="006948C7" w:rsidRPr="00C07E05" w:rsidRDefault="006948C7" w:rsidP="00194544">
            <w:pPr>
              <w:tabs>
                <w:tab w:val="left" w:pos="0"/>
                <w:tab w:val="left" w:pos="432"/>
                <w:tab w:val="left" w:pos="720"/>
                <w:tab w:val="left" w:pos="1440"/>
                <w:tab w:val="left" w:pos="2160"/>
                <w:tab w:val="left" w:leader="dot" w:pos="2880"/>
              </w:tabs>
              <w:suppressAutoHyphens/>
              <w:rPr>
                <w:rFonts w:ascii="Arial" w:hAnsi="Arial" w:cs="Arial"/>
                <w:noProof/>
                <w:sz w:val="18"/>
                <w:szCs w:val="18"/>
              </w:rPr>
            </w:pPr>
          </w:p>
        </w:tc>
        <w:tc>
          <w:tcPr>
            <w:tcW w:w="900" w:type="dxa"/>
            <w:tcBorders>
              <w:top w:val="single" w:sz="6" w:space="0" w:color="auto"/>
              <w:left w:val="single" w:sz="6" w:space="0" w:color="auto"/>
              <w:bottom w:val="nil"/>
              <w:right w:val="nil"/>
            </w:tcBorders>
          </w:tcPr>
          <w:p w14:paraId="4D35F006" w14:textId="77777777" w:rsidR="006948C7" w:rsidRPr="00C07E05" w:rsidRDefault="006948C7" w:rsidP="00194544">
            <w:pPr>
              <w:tabs>
                <w:tab w:val="left" w:pos="0"/>
                <w:tab w:val="left" w:pos="432"/>
                <w:tab w:val="left" w:pos="720"/>
                <w:tab w:val="left" w:pos="1440"/>
                <w:tab w:val="left" w:pos="2160"/>
                <w:tab w:val="left" w:leader="dot" w:pos="2880"/>
              </w:tabs>
              <w:suppressAutoHyphens/>
              <w:rPr>
                <w:rFonts w:ascii="Arial" w:hAnsi="Arial" w:cs="Arial"/>
                <w:noProof/>
              </w:rPr>
            </w:pPr>
          </w:p>
        </w:tc>
        <w:tc>
          <w:tcPr>
            <w:tcW w:w="1170" w:type="dxa"/>
            <w:tcBorders>
              <w:top w:val="single" w:sz="6" w:space="0" w:color="auto"/>
              <w:left w:val="single" w:sz="6" w:space="0" w:color="auto"/>
              <w:bottom w:val="nil"/>
              <w:right w:val="nil"/>
            </w:tcBorders>
          </w:tcPr>
          <w:p w14:paraId="2945F26B" w14:textId="77777777" w:rsidR="006948C7" w:rsidRPr="00C07E05" w:rsidRDefault="006948C7" w:rsidP="00194544">
            <w:pPr>
              <w:tabs>
                <w:tab w:val="left" w:pos="0"/>
                <w:tab w:val="left" w:pos="432"/>
                <w:tab w:val="left" w:pos="720"/>
              </w:tabs>
              <w:suppressAutoHyphens/>
              <w:rPr>
                <w:rFonts w:ascii="Arial" w:hAnsi="Arial" w:cs="Arial"/>
                <w:noProof/>
              </w:rPr>
            </w:pPr>
          </w:p>
        </w:tc>
        <w:tc>
          <w:tcPr>
            <w:tcW w:w="1980" w:type="dxa"/>
            <w:tcBorders>
              <w:top w:val="single" w:sz="6" w:space="0" w:color="auto"/>
              <w:left w:val="single" w:sz="6" w:space="0" w:color="auto"/>
              <w:bottom w:val="nil"/>
              <w:right w:val="nil"/>
            </w:tcBorders>
          </w:tcPr>
          <w:p w14:paraId="7B71BD59" w14:textId="77777777" w:rsidR="006948C7" w:rsidRPr="00C07E05" w:rsidRDefault="006948C7" w:rsidP="00194544">
            <w:pPr>
              <w:tabs>
                <w:tab w:val="left" w:pos="0"/>
                <w:tab w:val="left" w:pos="432"/>
                <w:tab w:val="left" w:pos="720"/>
              </w:tabs>
              <w:suppressAutoHyphens/>
              <w:rPr>
                <w:rFonts w:ascii="Arial" w:hAnsi="Arial" w:cs="Arial"/>
                <w:noProof/>
              </w:rPr>
            </w:pPr>
          </w:p>
        </w:tc>
        <w:tc>
          <w:tcPr>
            <w:tcW w:w="810" w:type="dxa"/>
            <w:tcBorders>
              <w:top w:val="single" w:sz="6" w:space="0" w:color="auto"/>
              <w:left w:val="single" w:sz="6" w:space="0" w:color="auto"/>
              <w:bottom w:val="nil"/>
              <w:right w:val="nil"/>
            </w:tcBorders>
          </w:tcPr>
          <w:p w14:paraId="5579EE4D" w14:textId="77777777" w:rsidR="006948C7" w:rsidRPr="00C07E05" w:rsidRDefault="006948C7" w:rsidP="00194544">
            <w:pPr>
              <w:tabs>
                <w:tab w:val="left" w:pos="0"/>
              </w:tabs>
              <w:suppressAutoHyphens/>
              <w:rPr>
                <w:rFonts w:ascii="Arial" w:hAnsi="Arial" w:cs="Arial"/>
                <w:noProof/>
              </w:rPr>
            </w:pPr>
          </w:p>
        </w:tc>
        <w:tc>
          <w:tcPr>
            <w:tcW w:w="900" w:type="dxa"/>
            <w:tcBorders>
              <w:top w:val="single" w:sz="6" w:space="0" w:color="auto"/>
              <w:left w:val="single" w:sz="6" w:space="0" w:color="auto"/>
              <w:bottom w:val="nil"/>
              <w:right w:val="single" w:sz="6" w:space="0" w:color="auto"/>
            </w:tcBorders>
          </w:tcPr>
          <w:p w14:paraId="41B7DA43" w14:textId="77777777" w:rsidR="006948C7" w:rsidRPr="00C07E05" w:rsidRDefault="006948C7" w:rsidP="00194544">
            <w:pPr>
              <w:tabs>
                <w:tab w:val="left" w:pos="0"/>
                <w:tab w:val="left" w:pos="432"/>
              </w:tabs>
              <w:suppressAutoHyphens/>
              <w:rPr>
                <w:rFonts w:ascii="Arial" w:hAnsi="Arial" w:cs="Arial"/>
                <w:noProof/>
              </w:rPr>
            </w:pPr>
          </w:p>
        </w:tc>
        <w:tc>
          <w:tcPr>
            <w:tcW w:w="630" w:type="dxa"/>
            <w:tcBorders>
              <w:top w:val="single" w:sz="6" w:space="0" w:color="auto"/>
              <w:left w:val="single" w:sz="6" w:space="0" w:color="auto"/>
              <w:bottom w:val="nil"/>
              <w:right w:val="single" w:sz="6" w:space="0" w:color="auto"/>
            </w:tcBorders>
          </w:tcPr>
          <w:p w14:paraId="453D1175" w14:textId="77777777" w:rsidR="006948C7" w:rsidRPr="00C07E05" w:rsidRDefault="006948C7" w:rsidP="00194544">
            <w:pPr>
              <w:tabs>
                <w:tab w:val="left" w:pos="0"/>
                <w:tab w:val="left" w:pos="432"/>
              </w:tabs>
              <w:suppressAutoHyphens/>
              <w:rPr>
                <w:rFonts w:ascii="Arial" w:hAnsi="Arial" w:cs="Arial"/>
                <w:noProof/>
              </w:rPr>
            </w:pPr>
          </w:p>
        </w:tc>
      </w:tr>
      <w:tr w:rsidR="006948C7" w:rsidRPr="00FD7CC7" w14:paraId="0CE15248" w14:textId="77777777" w:rsidTr="00194544">
        <w:tblPrEx>
          <w:tblCellMar>
            <w:left w:w="120" w:type="dxa"/>
            <w:right w:w="120" w:type="dxa"/>
          </w:tblCellMar>
        </w:tblPrEx>
        <w:trPr>
          <w:trHeight w:val="384"/>
        </w:trPr>
        <w:tc>
          <w:tcPr>
            <w:tcW w:w="340" w:type="dxa"/>
            <w:tcBorders>
              <w:top w:val="single" w:sz="6" w:space="0" w:color="auto"/>
              <w:left w:val="single" w:sz="6" w:space="0" w:color="auto"/>
              <w:bottom w:val="single" w:sz="6" w:space="0" w:color="auto"/>
              <w:right w:val="nil"/>
            </w:tcBorders>
          </w:tcPr>
          <w:p w14:paraId="1B28DDE2" w14:textId="77777777" w:rsidR="006948C7" w:rsidRPr="00C07E05" w:rsidRDefault="009B0C4E" w:rsidP="00194544">
            <w:pPr>
              <w:tabs>
                <w:tab w:val="left" w:pos="0"/>
              </w:tabs>
              <w:suppressAutoHyphens/>
              <w:rPr>
                <w:rFonts w:ascii="Arial" w:hAnsi="Arial" w:cs="Arial"/>
                <w:noProof/>
              </w:rPr>
            </w:pPr>
            <w:r>
              <w:rPr>
                <w:rFonts w:ascii="Arial" w:hAnsi="Arial" w:cs="Arial"/>
                <w:noProof/>
              </w:rPr>
              <w:t>4</w:t>
            </w:r>
          </w:p>
        </w:tc>
        <w:tc>
          <w:tcPr>
            <w:tcW w:w="2720" w:type="dxa"/>
            <w:tcBorders>
              <w:top w:val="single" w:sz="6" w:space="0" w:color="auto"/>
              <w:left w:val="single" w:sz="6" w:space="0" w:color="auto"/>
              <w:bottom w:val="single" w:sz="6" w:space="0" w:color="auto"/>
              <w:right w:val="single" w:sz="6" w:space="0" w:color="auto"/>
            </w:tcBorders>
          </w:tcPr>
          <w:p w14:paraId="09D4DDBA" w14:textId="77777777" w:rsidR="006948C7" w:rsidRPr="00C07E05" w:rsidRDefault="006948C7" w:rsidP="00194544">
            <w:pPr>
              <w:tabs>
                <w:tab w:val="left" w:pos="0"/>
                <w:tab w:val="left" w:pos="432"/>
                <w:tab w:val="left" w:pos="720"/>
                <w:tab w:val="left" w:pos="1440"/>
                <w:tab w:val="left" w:pos="2160"/>
                <w:tab w:val="left" w:leader="dot" w:pos="2880"/>
              </w:tabs>
              <w:suppressAutoHyphens/>
              <w:rPr>
                <w:rFonts w:ascii="Arial" w:hAnsi="Arial" w:cs="Arial"/>
                <w:noProof/>
                <w:sz w:val="18"/>
                <w:szCs w:val="18"/>
              </w:rPr>
            </w:pPr>
          </w:p>
          <w:p w14:paraId="464AEC01" w14:textId="77777777" w:rsidR="006948C7" w:rsidRPr="00C07E05" w:rsidRDefault="006948C7" w:rsidP="00194544">
            <w:pPr>
              <w:tabs>
                <w:tab w:val="left" w:pos="0"/>
                <w:tab w:val="left" w:pos="432"/>
                <w:tab w:val="left" w:pos="720"/>
                <w:tab w:val="left" w:pos="1440"/>
                <w:tab w:val="left" w:pos="2160"/>
                <w:tab w:val="left" w:leader="dot" w:pos="2880"/>
              </w:tabs>
              <w:suppressAutoHyphens/>
              <w:rPr>
                <w:rFonts w:ascii="Arial" w:hAnsi="Arial" w:cs="Arial"/>
                <w:noProof/>
                <w:sz w:val="18"/>
                <w:szCs w:val="18"/>
              </w:rPr>
            </w:pPr>
          </w:p>
          <w:p w14:paraId="434CCE7C" w14:textId="77777777" w:rsidR="006948C7" w:rsidRPr="00C07E05" w:rsidRDefault="006948C7" w:rsidP="00194544">
            <w:pPr>
              <w:tabs>
                <w:tab w:val="left" w:pos="0"/>
                <w:tab w:val="left" w:pos="432"/>
                <w:tab w:val="left" w:pos="720"/>
                <w:tab w:val="left" w:pos="1440"/>
                <w:tab w:val="left" w:pos="2160"/>
                <w:tab w:val="left" w:leader="dot" w:pos="2880"/>
              </w:tabs>
              <w:suppressAutoHyphens/>
              <w:rPr>
                <w:rFonts w:ascii="Arial" w:hAnsi="Arial" w:cs="Arial"/>
                <w:noProof/>
                <w:sz w:val="18"/>
                <w:szCs w:val="18"/>
              </w:rPr>
            </w:pPr>
          </w:p>
        </w:tc>
        <w:tc>
          <w:tcPr>
            <w:tcW w:w="900" w:type="dxa"/>
            <w:tcBorders>
              <w:top w:val="single" w:sz="6" w:space="0" w:color="auto"/>
              <w:left w:val="single" w:sz="6" w:space="0" w:color="auto"/>
              <w:bottom w:val="single" w:sz="6" w:space="0" w:color="auto"/>
              <w:right w:val="nil"/>
            </w:tcBorders>
          </w:tcPr>
          <w:p w14:paraId="749A4901" w14:textId="77777777" w:rsidR="006948C7" w:rsidRPr="00C07E05" w:rsidRDefault="006948C7" w:rsidP="00194544">
            <w:pPr>
              <w:tabs>
                <w:tab w:val="left" w:pos="0"/>
                <w:tab w:val="left" w:pos="432"/>
                <w:tab w:val="left" w:pos="720"/>
                <w:tab w:val="left" w:pos="1440"/>
                <w:tab w:val="left" w:pos="2160"/>
                <w:tab w:val="left" w:leader="dot" w:pos="2880"/>
              </w:tabs>
              <w:suppressAutoHyphens/>
              <w:rPr>
                <w:rFonts w:ascii="Arial" w:hAnsi="Arial" w:cs="Arial"/>
                <w:noProof/>
              </w:rPr>
            </w:pPr>
          </w:p>
        </w:tc>
        <w:tc>
          <w:tcPr>
            <w:tcW w:w="1170" w:type="dxa"/>
            <w:tcBorders>
              <w:top w:val="single" w:sz="6" w:space="0" w:color="auto"/>
              <w:left w:val="single" w:sz="6" w:space="0" w:color="auto"/>
              <w:bottom w:val="single" w:sz="6" w:space="0" w:color="auto"/>
              <w:right w:val="nil"/>
            </w:tcBorders>
          </w:tcPr>
          <w:p w14:paraId="5DEFA306" w14:textId="77777777" w:rsidR="006948C7" w:rsidRPr="00C07E05" w:rsidRDefault="006948C7" w:rsidP="00194544">
            <w:pPr>
              <w:tabs>
                <w:tab w:val="left" w:pos="0"/>
                <w:tab w:val="left" w:pos="432"/>
                <w:tab w:val="left" w:pos="720"/>
              </w:tabs>
              <w:suppressAutoHyphens/>
              <w:rPr>
                <w:rFonts w:ascii="Arial" w:hAnsi="Arial" w:cs="Arial"/>
                <w:noProof/>
              </w:rPr>
            </w:pPr>
          </w:p>
        </w:tc>
        <w:tc>
          <w:tcPr>
            <w:tcW w:w="1980" w:type="dxa"/>
            <w:tcBorders>
              <w:top w:val="single" w:sz="6" w:space="0" w:color="auto"/>
              <w:left w:val="single" w:sz="6" w:space="0" w:color="auto"/>
              <w:bottom w:val="single" w:sz="6" w:space="0" w:color="auto"/>
              <w:right w:val="nil"/>
            </w:tcBorders>
          </w:tcPr>
          <w:p w14:paraId="4D4DFA2A" w14:textId="77777777" w:rsidR="006948C7" w:rsidRPr="00C07E05" w:rsidRDefault="006948C7" w:rsidP="00194544">
            <w:pPr>
              <w:tabs>
                <w:tab w:val="left" w:pos="0"/>
                <w:tab w:val="left" w:pos="432"/>
                <w:tab w:val="left" w:pos="720"/>
              </w:tabs>
              <w:suppressAutoHyphens/>
              <w:rPr>
                <w:rFonts w:ascii="Arial" w:hAnsi="Arial" w:cs="Arial"/>
                <w:noProof/>
              </w:rPr>
            </w:pPr>
          </w:p>
        </w:tc>
        <w:tc>
          <w:tcPr>
            <w:tcW w:w="810" w:type="dxa"/>
            <w:tcBorders>
              <w:top w:val="single" w:sz="6" w:space="0" w:color="auto"/>
              <w:left w:val="single" w:sz="6" w:space="0" w:color="auto"/>
              <w:bottom w:val="single" w:sz="6" w:space="0" w:color="auto"/>
              <w:right w:val="nil"/>
            </w:tcBorders>
          </w:tcPr>
          <w:p w14:paraId="4383070F" w14:textId="77777777" w:rsidR="006948C7" w:rsidRPr="00C07E05" w:rsidRDefault="006948C7" w:rsidP="00194544">
            <w:pPr>
              <w:tabs>
                <w:tab w:val="left" w:pos="0"/>
              </w:tabs>
              <w:suppressAutoHyphens/>
              <w:rPr>
                <w:rFonts w:ascii="Arial" w:hAnsi="Arial" w:cs="Arial"/>
                <w:noProof/>
              </w:rPr>
            </w:pPr>
          </w:p>
        </w:tc>
        <w:tc>
          <w:tcPr>
            <w:tcW w:w="900" w:type="dxa"/>
            <w:tcBorders>
              <w:top w:val="single" w:sz="6" w:space="0" w:color="auto"/>
              <w:left w:val="single" w:sz="6" w:space="0" w:color="auto"/>
              <w:bottom w:val="single" w:sz="6" w:space="0" w:color="auto"/>
              <w:right w:val="single" w:sz="6" w:space="0" w:color="auto"/>
            </w:tcBorders>
          </w:tcPr>
          <w:p w14:paraId="14B29036" w14:textId="77777777" w:rsidR="006948C7" w:rsidRPr="00C07E05" w:rsidRDefault="006948C7" w:rsidP="00194544">
            <w:pPr>
              <w:tabs>
                <w:tab w:val="left" w:pos="0"/>
                <w:tab w:val="left" w:pos="432"/>
              </w:tabs>
              <w:suppressAutoHyphens/>
              <w:rPr>
                <w:rFonts w:ascii="Arial" w:hAnsi="Arial" w:cs="Arial"/>
                <w:noProof/>
              </w:rPr>
            </w:pPr>
          </w:p>
        </w:tc>
        <w:tc>
          <w:tcPr>
            <w:tcW w:w="630" w:type="dxa"/>
            <w:tcBorders>
              <w:top w:val="single" w:sz="6" w:space="0" w:color="auto"/>
              <w:left w:val="single" w:sz="6" w:space="0" w:color="auto"/>
              <w:bottom w:val="single" w:sz="6" w:space="0" w:color="auto"/>
              <w:right w:val="single" w:sz="6" w:space="0" w:color="auto"/>
            </w:tcBorders>
          </w:tcPr>
          <w:p w14:paraId="21531F37" w14:textId="77777777" w:rsidR="006948C7" w:rsidRPr="00C07E05" w:rsidRDefault="006948C7" w:rsidP="00194544">
            <w:pPr>
              <w:tabs>
                <w:tab w:val="left" w:pos="0"/>
                <w:tab w:val="left" w:pos="432"/>
              </w:tabs>
              <w:suppressAutoHyphens/>
              <w:rPr>
                <w:rFonts w:ascii="Arial" w:hAnsi="Arial" w:cs="Arial"/>
                <w:noProof/>
              </w:rPr>
            </w:pPr>
          </w:p>
        </w:tc>
      </w:tr>
    </w:tbl>
    <w:p w14:paraId="3B1E4AB4" w14:textId="77777777" w:rsidR="006948C7" w:rsidRPr="00C35655" w:rsidRDefault="006948C7" w:rsidP="00C35655">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720" w:hanging="720"/>
        <w:rPr>
          <w:rFonts w:ascii="Arial" w:hAnsi="Arial" w:cs="Arial"/>
          <w:noProof/>
          <w:sz w:val="22"/>
          <w:szCs w:val="22"/>
        </w:rPr>
      </w:pPr>
      <w:r w:rsidRPr="00C35655">
        <w:rPr>
          <w:rFonts w:ascii="Arial" w:hAnsi="Arial" w:cs="Arial"/>
          <w:noProof/>
          <w:sz w:val="22"/>
          <w:szCs w:val="22"/>
        </w:rPr>
        <w:t>*  DV: Domestic Violence was pled and proved.</w:t>
      </w:r>
    </w:p>
    <w:p w14:paraId="1424BE39" w14:textId="68C4C5DC" w:rsidR="00453F52" w:rsidRPr="00C35655" w:rsidRDefault="006948C7" w:rsidP="00C35655">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720" w:hanging="720"/>
        <w:rPr>
          <w:rFonts w:ascii="Arial" w:hAnsi="Arial" w:cs="Arial"/>
          <w:noProof/>
          <w:sz w:val="22"/>
          <w:szCs w:val="22"/>
        </w:rPr>
      </w:pPr>
      <w:r w:rsidRPr="00C35655">
        <w:rPr>
          <w:rFonts w:ascii="Arial" w:hAnsi="Arial" w:cs="Arial"/>
          <w:noProof/>
          <w:sz w:val="22"/>
          <w:szCs w:val="22"/>
        </w:rPr>
        <w:t>[  ]  Additional criminal history is attached in Appendix 2.2.</w:t>
      </w:r>
      <w:r w:rsidR="00453F52" w:rsidRPr="00C35655">
        <w:rPr>
          <w:rFonts w:ascii="Arial" w:hAnsi="Arial" w:cs="Arial"/>
          <w:noProof/>
          <w:sz w:val="22"/>
          <w:szCs w:val="22"/>
        </w:rPr>
        <w:br w:type="page"/>
      </w:r>
    </w:p>
    <w:p w14:paraId="60A25A96" w14:textId="6AA9F966" w:rsidR="006948C7" w:rsidRDefault="006948C7" w:rsidP="00C35655">
      <w:pPr>
        <w:tabs>
          <w:tab w:val="left" w:pos="0"/>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after="60"/>
        <w:ind w:left="720" w:hanging="720"/>
        <w:rPr>
          <w:rFonts w:ascii="Arial" w:hAnsi="Arial" w:cs="Arial"/>
          <w:b/>
          <w:noProof/>
          <w:sz w:val="22"/>
          <w:szCs w:val="22"/>
        </w:rPr>
      </w:pPr>
      <w:r w:rsidRPr="00802412">
        <w:rPr>
          <w:rFonts w:ascii="Arial" w:hAnsi="Arial" w:cs="Arial"/>
          <w:b/>
          <w:noProof/>
          <w:sz w:val="22"/>
          <w:szCs w:val="22"/>
        </w:rPr>
        <w:lastRenderedPageBreak/>
        <w:t>2.3</w:t>
      </w:r>
      <w:r w:rsidRPr="00802412">
        <w:rPr>
          <w:rFonts w:ascii="Arial" w:hAnsi="Arial" w:cs="Arial"/>
          <w:b/>
          <w:noProof/>
          <w:sz w:val="22"/>
          <w:szCs w:val="22"/>
        </w:rPr>
        <w:tab/>
        <w:t>Sentencing Data:</w:t>
      </w:r>
    </w:p>
    <w:tbl>
      <w:tblPr>
        <w:tblW w:w="9810" w:type="dxa"/>
        <w:tblInd w:w="172" w:type="dxa"/>
        <w:tblLayout w:type="fixed"/>
        <w:tblCellMar>
          <w:left w:w="86" w:type="dxa"/>
          <w:right w:w="86" w:type="dxa"/>
        </w:tblCellMar>
        <w:tblLook w:val="0000" w:firstRow="0" w:lastRow="0" w:firstColumn="0" w:lastColumn="0" w:noHBand="0" w:noVBand="0"/>
      </w:tblPr>
      <w:tblGrid>
        <w:gridCol w:w="814"/>
        <w:gridCol w:w="1175"/>
        <w:gridCol w:w="994"/>
        <w:gridCol w:w="1537"/>
        <w:gridCol w:w="1330"/>
        <w:gridCol w:w="1654"/>
        <w:gridCol w:w="1406"/>
        <w:gridCol w:w="900"/>
      </w:tblGrid>
      <w:tr w:rsidR="00652E3C" w:rsidRPr="00830FB5" w14:paraId="55BFBACC" w14:textId="77777777" w:rsidTr="00652E3C">
        <w:trPr>
          <w:trHeight w:val="1080"/>
        </w:trPr>
        <w:tc>
          <w:tcPr>
            <w:tcW w:w="814" w:type="dxa"/>
            <w:tcBorders>
              <w:top w:val="single" w:sz="6" w:space="0" w:color="auto"/>
              <w:left w:val="single" w:sz="6" w:space="0" w:color="auto"/>
              <w:bottom w:val="double" w:sz="6" w:space="0" w:color="auto"/>
              <w:right w:val="nil"/>
            </w:tcBorders>
          </w:tcPr>
          <w:p w14:paraId="0D9ABF5E" w14:textId="77777777" w:rsidR="00652E3C" w:rsidRPr="00830FB5" w:rsidRDefault="00652E3C" w:rsidP="007D13BE">
            <w:pPr>
              <w:tabs>
                <w:tab w:val="left" w:pos="0"/>
                <w:tab w:val="left" w:pos="432"/>
              </w:tabs>
              <w:suppressAutoHyphens/>
              <w:rPr>
                <w:rFonts w:ascii="Arial" w:hAnsi="Arial" w:cs="Arial"/>
                <w:b/>
                <w:i/>
                <w:noProof/>
                <w:sz w:val="22"/>
                <w:szCs w:val="22"/>
              </w:rPr>
            </w:pPr>
            <w:r w:rsidRPr="00830FB5">
              <w:rPr>
                <w:rFonts w:ascii="Arial" w:hAnsi="Arial" w:cs="Arial"/>
                <w:b/>
                <w:i/>
                <w:noProof/>
                <w:sz w:val="22"/>
                <w:szCs w:val="22"/>
              </w:rPr>
              <w:t>Count</w:t>
            </w:r>
          </w:p>
          <w:p w14:paraId="04AC4129" w14:textId="77777777" w:rsidR="00652E3C" w:rsidRPr="00830FB5" w:rsidRDefault="00652E3C" w:rsidP="007D13BE">
            <w:pPr>
              <w:tabs>
                <w:tab w:val="left" w:pos="0"/>
                <w:tab w:val="left" w:pos="432"/>
              </w:tabs>
              <w:suppressAutoHyphens/>
              <w:rPr>
                <w:rFonts w:ascii="Arial" w:hAnsi="Arial" w:cs="Arial"/>
                <w:b/>
                <w:i/>
                <w:noProof/>
                <w:sz w:val="22"/>
                <w:szCs w:val="22"/>
              </w:rPr>
            </w:pPr>
            <w:r w:rsidRPr="00830FB5">
              <w:rPr>
                <w:rFonts w:ascii="Arial" w:hAnsi="Arial" w:cs="Arial"/>
                <w:b/>
                <w:i/>
                <w:noProof/>
                <w:sz w:val="22"/>
                <w:szCs w:val="22"/>
              </w:rPr>
              <w:t>No.</w:t>
            </w:r>
          </w:p>
        </w:tc>
        <w:tc>
          <w:tcPr>
            <w:tcW w:w="1175" w:type="dxa"/>
            <w:tcBorders>
              <w:top w:val="single" w:sz="6" w:space="0" w:color="auto"/>
              <w:left w:val="single" w:sz="6" w:space="0" w:color="auto"/>
              <w:bottom w:val="double" w:sz="6" w:space="0" w:color="auto"/>
              <w:right w:val="nil"/>
            </w:tcBorders>
          </w:tcPr>
          <w:p w14:paraId="5F4C645C" w14:textId="77777777" w:rsidR="00652E3C" w:rsidRPr="00830FB5" w:rsidRDefault="00652E3C" w:rsidP="007D13BE">
            <w:pPr>
              <w:tabs>
                <w:tab w:val="left" w:pos="0"/>
                <w:tab w:val="left" w:pos="432"/>
                <w:tab w:val="left" w:pos="720"/>
              </w:tabs>
              <w:suppressAutoHyphens/>
              <w:rPr>
                <w:rFonts w:ascii="Arial" w:hAnsi="Arial" w:cs="Arial"/>
                <w:b/>
                <w:i/>
                <w:noProof/>
                <w:sz w:val="22"/>
                <w:szCs w:val="22"/>
              </w:rPr>
            </w:pPr>
            <w:r w:rsidRPr="00830FB5">
              <w:rPr>
                <w:rFonts w:ascii="Arial" w:hAnsi="Arial" w:cs="Arial"/>
                <w:b/>
                <w:i/>
                <w:noProof/>
                <w:sz w:val="22"/>
                <w:szCs w:val="22"/>
              </w:rPr>
              <w:t>Offender</w:t>
            </w:r>
          </w:p>
          <w:p w14:paraId="10B30C8B" w14:textId="77777777" w:rsidR="00652E3C" w:rsidRPr="00830FB5" w:rsidRDefault="00652E3C" w:rsidP="007D13BE">
            <w:pPr>
              <w:tabs>
                <w:tab w:val="left" w:pos="0"/>
                <w:tab w:val="left" w:pos="432"/>
                <w:tab w:val="left" w:pos="720"/>
              </w:tabs>
              <w:suppressAutoHyphens/>
              <w:rPr>
                <w:rFonts w:ascii="Arial" w:hAnsi="Arial" w:cs="Arial"/>
                <w:b/>
                <w:i/>
                <w:noProof/>
                <w:sz w:val="22"/>
                <w:szCs w:val="22"/>
              </w:rPr>
            </w:pPr>
            <w:r w:rsidRPr="00830FB5">
              <w:rPr>
                <w:rFonts w:ascii="Arial" w:hAnsi="Arial" w:cs="Arial"/>
                <w:b/>
                <w:i/>
                <w:noProof/>
                <w:sz w:val="22"/>
                <w:szCs w:val="22"/>
              </w:rPr>
              <w:t>Score</w:t>
            </w:r>
          </w:p>
        </w:tc>
        <w:tc>
          <w:tcPr>
            <w:tcW w:w="994" w:type="dxa"/>
            <w:tcBorders>
              <w:top w:val="single" w:sz="6" w:space="0" w:color="auto"/>
              <w:left w:val="single" w:sz="6" w:space="0" w:color="auto"/>
              <w:bottom w:val="double" w:sz="6" w:space="0" w:color="auto"/>
              <w:right w:val="nil"/>
            </w:tcBorders>
          </w:tcPr>
          <w:p w14:paraId="3FF4F249" w14:textId="77777777" w:rsidR="00652E3C" w:rsidRPr="00830FB5" w:rsidRDefault="00652E3C" w:rsidP="007D13BE">
            <w:pPr>
              <w:tabs>
                <w:tab w:val="left" w:pos="0"/>
                <w:tab w:val="left" w:pos="432"/>
                <w:tab w:val="left" w:pos="720"/>
              </w:tabs>
              <w:suppressAutoHyphens/>
              <w:rPr>
                <w:rFonts w:ascii="Arial" w:hAnsi="Arial" w:cs="Arial"/>
                <w:b/>
                <w:i/>
                <w:noProof/>
                <w:sz w:val="22"/>
                <w:szCs w:val="22"/>
              </w:rPr>
            </w:pPr>
            <w:r w:rsidRPr="00830FB5">
              <w:rPr>
                <w:rFonts w:ascii="Arial" w:hAnsi="Arial" w:cs="Arial"/>
                <w:b/>
                <w:i/>
                <w:noProof/>
                <w:sz w:val="22"/>
                <w:szCs w:val="22"/>
              </w:rPr>
              <w:t>Serious-ness Level</w:t>
            </w:r>
          </w:p>
          <w:p w14:paraId="32FFA06E" w14:textId="77777777" w:rsidR="00652E3C" w:rsidRPr="00830FB5" w:rsidRDefault="00652E3C" w:rsidP="007D13BE">
            <w:pPr>
              <w:tabs>
                <w:tab w:val="left" w:pos="0"/>
                <w:tab w:val="left" w:pos="432"/>
                <w:tab w:val="left" w:pos="720"/>
              </w:tabs>
              <w:suppressAutoHyphens/>
              <w:rPr>
                <w:rFonts w:ascii="Arial" w:hAnsi="Arial" w:cs="Arial"/>
                <w:b/>
                <w:i/>
                <w:noProof/>
                <w:sz w:val="22"/>
                <w:szCs w:val="22"/>
              </w:rPr>
            </w:pPr>
          </w:p>
        </w:tc>
        <w:tc>
          <w:tcPr>
            <w:tcW w:w="1537" w:type="dxa"/>
            <w:tcBorders>
              <w:top w:val="single" w:sz="6" w:space="0" w:color="auto"/>
              <w:left w:val="single" w:sz="6" w:space="0" w:color="auto"/>
              <w:bottom w:val="double" w:sz="6" w:space="0" w:color="auto"/>
              <w:right w:val="nil"/>
            </w:tcBorders>
          </w:tcPr>
          <w:p w14:paraId="13BA617F" w14:textId="77777777" w:rsidR="00652E3C" w:rsidRPr="00830FB5" w:rsidRDefault="00652E3C" w:rsidP="007D13BE">
            <w:pPr>
              <w:tabs>
                <w:tab w:val="left" w:pos="0"/>
                <w:tab w:val="left" w:pos="432"/>
                <w:tab w:val="left" w:pos="720"/>
              </w:tabs>
              <w:suppressAutoHyphens/>
              <w:spacing w:before="20"/>
              <w:rPr>
                <w:rFonts w:ascii="Arial Narrow" w:hAnsi="Arial Narrow" w:cs="Arial"/>
                <w:b/>
                <w:i/>
                <w:noProof/>
                <w:sz w:val="22"/>
                <w:szCs w:val="22"/>
              </w:rPr>
            </w:pPr>
            <w:r w:rsidRPr="00830FB5">
              <w:rPr>
                <w:rFonts w:ascii="Arial Narrow" w:hAnsi="Arial Narrow" w:cs="Arial"/>
                <w:b/>
                <w:i/>
                <w:noProof/>
                <w:sz w:val="22"/>
                <w:szCs w:val="22"/>
              </w:rPr>
              <w:t>Standard</w:t>
            </w:r>
          </w:p>
          <w:p w14:paraId="703B0E30" w14:textId="77777777" w:rsidR="00652E3C" w:rsidRPr="00830FB5" w:rsidRDefault="00652E3C" w:rsidP="007D13BE">
            <w:pPr>
              <w:tabs>
                <w:tab w:val="left" w:pos="0"/>
                <w:tab w:val="left" w:pos="432"/>
                <w:tab w:val="left" w:pos="720"/>
              </w:tabs>
              <w:suppressAutoHyphens/>
              <w:rPr>
                <w:rFonts w:ascii="Arial Narrow" w:hAnsi="Arial Narrow" w:cs="Arial"/>
                <w:b/>
                <w:i/>
                <w:noProof/>
                <w:sz w:val="22"/>
                <w:szCs w:val="22"/>
              </w:rPr>
            </w:pPr>
            <w:r w:rsidRPr="00830FB5">
              <w:rPr>
                <w:rFonts w:ascii="Arial Narrow" w:hAnsi="Arial Narrow" w:cs="Arial"/>
                <w:b/>
                <w:i/>
                <w:noProof/>
                <w:sz w:val="22"/>
                <w:szCs w:val="22"/>
              </w:rPr>
              <w:t xml:space="preserve">Range </w:t>
            </w:r>
            <w:r w:rsidRPr="00830FB5">
              <w:rPr>
                <w:rFonts w:ascii="Arial Narrow" w:hAnsi="Arial Narrow" w:cs="Arial"/>
                <w:b/>
                <w:i/>
                <w:noProof/>
                <w:sz w:val="22"/>
                <w:szCs w:val="22"/>
              </w:rPr>
              <w:br/>
              <w:t>(not including enhancements)</w:t>
            </w:r>
          </w:p>
        </w:tc>
        <w:tc>
          <w:tcPr>
            <w:tcW w:w="1330" w:type="dxa"/>
            <w:tcBorders>
              <w:top w:val="single" w:sz="6" w:space="0" w:color="auto"/>
              <w:left w:val="single" w:sz="6" w:space="0" w:color="auto"/>
              <w:bottom w:val="double" w:sz="6" w:space="0" w:color="auto"/>
              <w:right w:val="nil"/>
            </w:tcBorders>
          </w:tcPr>
          <w:p w14:paraId="249C4B77" w14:textId="77777777" w:rsidR="00652E3C" w:rsidRPr="00830FB5" w:rsidRDefault="00652E3C" w:rsidP="007D13BE">
            <w:pPr>
              <w:rPr>
                <w:rFonts w:ascii="Arial Narrow" w:hAnsi="Arial Narrow" w:cs="Arial"/>
                <w:b/>
                <w:i/>
                <w:sz w:val="22"/>
                <w:szCs w:val="22"/>
              </w:rPr>
            </w:pPr>
            <w:r w:rsidRPr="00830FB5">
              <w:rPr>
                <w:rFonts w:ascii="Arial Narrow" w:hAnsi="Arial Narrow" w:cs="Arial"/>
                <w:b/>
                <w:i/>
                <w:sz w:val="22"/>
                <w:szCs w:val="22"/>
              </w:rPr>
              <w:t>Plus Enhancements*</w:t>
            </w:r>
          </w:p>
        </w:tc>
        <w:tc>
          <w:tcPr>
            <w:tcW w:w="1654" w:type="dxa"/>
            <w:tcBorders>
              <w:top w:val="single" w:sz="6" w:space="0" w:color="auto"/>
              <w:left w:val="single" w:sz="6" w:space="0" w:color="auto"/>
              <w:bottom w:val="double" w:sz="6" w:space="0" w:color="auto"/>
              <w:right w:val="nil"/>
            </w:tcBorders>
          </w:tcPr>
          <w:p w14:paraId="1B07C9CF" w14:textId="77777777" w:rsidR="00652E3C" w:rsidRPr="00830FB5" w:rsidRDefault="00652E3C" w:rsidP="007D13BE">
            <w:pPr>
              <w:tabs>
                <w:tab w:val="left" w:pos="0"/>
                <w:tab w:val="left" w:pos="432"/>
                <w:tab w:val="left" w:pos="720"/>
              </w:tabs>
              <w:suppressAutoHyphens/>
              <w:spacing w:before="20"/>
              <w:rPr>
                <w:rFonts w:ascii="Arial Narrow" w:hAnsi="Arial Narrow" w:cs="Arial"/>
                <w:b/>
                <w:i/>
                <w:noProof/>
                <w:sz w:val="22"/>
                <w:szCs w:val="22"/>
              </w:rPr>
            </w:pPr>
            <w:r w:rsidRPr="00830FB5">
              <w:rPr>
                <w:rFonts w:ascii="Arial Narrow" w:hAnsi="Arial Narrow" w:cs="Arial"/>
                <w:b/>
                <w:i/>
                <w:noProof/>
                <w:sz w:val="22"/>
                <w:szCs w:val="22"/>
              </w:rPr>
              <w:t>Total Standard</w:t>
            </w:r>
          </w:p>
          <w:p w14:paraId="14D5B8CF" w14:textId="77777777" w:rsidR="00652E3C" w:rsidRPr="00830FB5" w:rsidRDefault="00652E3C" w:rsidP="007D13BE">
            <w:pPr>
              <w:tabs>
                <w:tab w:val="left" w:pos="0"/>
                <w:tab w:val="left" w:pos="432"/>
                <w:tab w:val="left" w:pos="720"/>
              </w:tabs>
              <w:suppressAutoHyphens/>
              <w:rPr>
                <w:rFonts w:ascii="Arial Narrow" w:hAnsi="Arial Narrow" w:cs="Arial"/>
                <w:b/>
                <w:i/>
                <w:noProof/>
                <w:sz w:val="22"/>
                <w:szCs w:val="22"/>
              </w:rPr>
            </w:pPr>
            <w:r w:rsidRPr="00830FB5">
              <w:rPr>
                <w:rFonts w:ascii="Arial Narrow" w:hAnsi="Arial Narrow" w:cs="Arial"/>
                <w:b/>
                <w:i/>
                <w:noProof/>
                <w:sz w:val="22"/>
                <w:szCs w:val="22"/>
              </w:rPr>
              <w:t xml:space="preserve">Range </w:t>
            </w:r>
            <w:r w:rsidRPr="00830FB5">
              <w:rPr>
                <w:rFonts w:ascii="Arial Narrow" w:hAnsi="Arial Narrow" w:cs="Arial"/>
                <w:b/>
                <w:i/>
                <w:noProof/>
                <w:sz w:val="22"/>
                <w:szCs w:val="22"/>
              </w:rPr>
              <w:br/>
            </w:r>
            <w:r>
              <w:rPr>
                <w:rFonts w:ascii="Arial Narrow" w:hAnsi="Arial Narrow" w:cs="Arial"/>
                <w:b/>
                <w:i/>
                <w:noProof/>
                <w:sz w:val="22"/>
                <w:szCs w:val="22"/>
              </w:rPr>
              <w:t>(</w:t>
            </w:r>
            <w:r w:rsidRPr="00830FB5">
              <w:rPr>
                <w:rFonts w:ascii="Arial Narrow" w:hAnsi="Arial Narrow" w:cs="Arial"/>
                <w:b/>
                <w:i/>
                <w:noProof/>
                <w:sz w:val="22"/>
                <w:szCs w:val="22"/>
              </w:rPr>
              <w:t>including enhancements)</w:t>
            </w:r>
          </w:p>
        </w:tc>
        <w:tc>
          <w:tcPr>
            <w:tcW w:w="1406" w:type="dxa"/>
            <w:tcBorders>
              <w:top w:val="single" w:sz="6" w:space="0" w:color="auto"/>
              <w:left w:val="single" w:sz="6" w:space="0" w:color="auto"/>
              <w:bottom w:val="double" w:sz="6" w:space="0" w:color="auto"/>
              <w:right w:val="single" w:sz="6" w:space="0" w:color="auto"/>
            </w:tcBorders>
          </w:tcPr>
          <w:p w14:paraId="661F8FEC" w14:textId="77777777" w:rsidR="00652E3C" w:rsidRPr="00830FB5" w:rsidRDefault="00652E3C" w:rsidP="007D13BE">
            <w:pPr>
              <w:tabs>
                <w:tab w:val="left" w:pos="0"/>
                <w:tab w:val="left" w:pos="432"/>
                <w:tab w:val="left" w:pos="720"/>
              </w:tabs>
              <w:suppressAutoHyphens/>
              <w:rPr>
                <w:rFonts w:ascii="Arial" w:hAnsi="Arial" w:cs="Arial"/>
                <w:b/>
                <w:i/>
                <w:noProof/>
                <w:sz w:val="22"/>
                <w:szCs w:val="22"/>
              </w:rPr>
            </w:pPr>
            <w:r>
              <w:rPr>
                <w:rFonts w:ascii="Arial" w:hAnsi="Arial" w:cs="Arial"/>
                <w:b/>
                <w:i/>
                <w:noProof/>
                <w:sz w:val="22"/>
                <w:szCs w:val="22"/>
              </w:rPr>
              <w:t>Community Custody</w:t>
            </w:r>
          </w:p>
        </w:tc>
        <w:tc>
          <w:tcPr>
            <w:tcW w:w="900" w:type="dxa"/>
            <w:tcBorders>
              <w:top w:val="single" w:sz="6" w:space="0" w:color="auto"/>
              <w:left w:val="single" w:sz="6" w:space="0" w:color="auto"/>
              <w:bottom w:val="double" w:sz="6" w:space="0" w:color="auto"/>
              <w:right w:val="single" w:sz="6" w:space="0" w:color="auto"/>
            </w:tcBorders>
          </w:tcPr>
          <w:p w14:paraId="63E14FD0" w14:textId="77777777" w:rsidR="00652E3C" w:rsidRPr="00830FB5" w:rsidRDefault="00652E3C" w:rsidP="007D13BE">
            <w:pPr>
              <w:tabs>
                <w:tab w:val="left" w:pos="0"/>
                <w:tab w:val="left" w:pos="432"/>
                <w:tab w:val="left" w:pos="720"/>
              </w:tabs>
              <w:suppressAutoHyphens/>
              <w:rPr>
                <w:rFonts w:ascii="Arial" w:hAnsi="Arial" w:cs="Arial"/>
                <w:b/>
                <w:i/>
                <w:noProof/>
                <w:sz w:val="22"/>
                <w:szCs w:val="22"/>
              </w:rPr>
            </w:pPr>
            <w:r w:rsidRPr="00830FB5">
              <w:rPr>
                <w:rFonts w:ascii="Arial" w:hAnsi="Arial" w:cs="Arial"/>
                <w:b/>
                <w:i/>
                <w:noProof/>
                <w:sz w:val="22"/>
                <w:szCs w:val="22"/>
              </w:rPr>
              <w:t>Max Term</w:t>
            </w:r>
          </w:p>
        </w:tc>
      </w:tr>
      <w:tr w:rsidR="00652E3C" w:rsidRPr="003503A6" w14:paraId="7A198C98" w14:textId="77777777" w:rsidTr="00652E3C">
        <w:tblPrEx>
          <w:tblCellMar>
            <w:left w:w="120" w:type="dxa"/>
            <w:right w:w="120" w:type="dxa"/>
          </w:tblCellMar>
        </w:tblPrEx>
        <w:trPr>
          <w:trHeight w:val="730"/>
        </w:trPr>
        <w:tc>
          <w:tcPr>
            <w:tcW w:w="814" w:type="dxa"/>
            <w:tcBorders>
              <w:top w:val="nil"/>
              <w:left w:val="single" w:sz="6" w:space="0" w:color="auto"/>
              <w:bottom w:val="nil"/>
              <w:right w:val="nil"/>
            </w:tcBorders>
          </w:tcPr>
          <w:p w14:paraId="376E14F4" w14:textId="77777777" w:rsidR="00652E3C" w:rsidRPr="003503A6" w:rsidRDefault="00652E3C" w:rsidP="007D13BE">
            <w:pPr>
              <w:tabs>
                <w:tab w:val="left" w:pos="0"/>
                <w:tab w:val="left" w:pos="432"/>
              </w:tabs>
              <w:suppressAutoHyphens/>
              <w:rPr>
                <w:noProof/>
              </w:rPr>
            </w:pPr>
          </w:p>
          <w:p w14:paraId="15269D40" w14:textId="77777777" w:rsidR="00652E3C" w:rsidRPr="003503A6" w:rsidRDefault="00652E3C" w:rsidP="007D13BE">
            <w:pPr>
              <w:tabs>
                <w:tab w:val="left" w:pos="0"/>
                <w:tab w:val="left" w:pos="432"/>
              </w:tabs>
              <w:suppressAutoHyphens/>
              <w:rPr>
                <w:noProof/>
              </w:rPr>
            </w:pPr>
          </w:p>
          <w:p w14:paraId="056B541B" w14:textId="77777777" w:rsidR="00652E3C" w:rsidRPr="003503A6" w:rsidRDefault="00652E3C" w:rsidP="007D13BE">
            <w:pPr>
              <w:tabs>
                <w:tab w:val="left" w:pos="0"/>
                <w:tab w:val="left" w:pos="432"/>
              </w:tabs>
              <w:suppressAutoHyphens/>
              <w:spacing w:line="200" w:lineRule="atLeast"/>
              <w:rPr>
                <w:noProof/>
              </w:rPr>
            </w:pPr>
          </w:p>
        </w:tc>
        <w:tc>
          <w:tcPr>
            <w:tcW w:w="1175" w:type="dxa"/>
            <w:tcBorders>
              <w:top w:val="nil"/>
              <w:left w:val="single" w:sz="6" w:space="0" w:color="auto"/>
              <w:bottom w:val="nil"/>
              <w:right w:val="nil"/>
            </w:tcBorders>
          </w:tcPr>
          <w:p w14:paraId="0186379A" w14:textId="77777777" w:rsidR="00652E3C" w:rsidRPr="003503A6" w:rsidRDefault="00652E3C" w:rsidP="007D13BE">
            <w:pPr>
              <w:tabs>
                <w:tab w:val="left" w:pos="0"/>
                <w:tab w:val="left" w:pos="432"/>
                <w:tab w:val="left" w:pos="720"/>
              </w:tabs>
              <w:suppressAutoHyphens/>
              <w:rPr>
                <w:noProof/>
              </w:rPr>
            </w:pPr>
          </w:p>
        </w:tc>
        <w:tc>
          <w:tcPr>
            <w:tcW w:w="994" w:type="dxa"/>
            <w:tcBorders>
              <w:top w:val="nil"/>
              <w:left w:val="single" w:sz="6" w:space="0" w:color="auto"/>
              <w:bottom w:val="nil"/>
              <w:right w:val="nil"/>
            </w:tcBorders>
          </w:tcPr>
          <w:p w14:paraId="150FAD5F" w14:textId="77777777" w:rsidR="00652E3C" w:rsidRPr="003503A6" w:rsidRDefault="00652E3C" w:rsidP="007D13BE">
            <w:pPr>
              <w:tabs>
                <w:tab w:val="left" w:pos="0"/>
                <w:tab w:val="left" w:pos="432"/>
                <w:tab w:val="left" w:pos="720"/>
              </w:tabs>
              <w:suppressAutoHyphens/>
              <w:rPr>
                <w:noProof/>
              </w:rPr>
            </w:pPr>
          </w:p>
        </w:tc>
        <w:tc>
          <w:tcPr>
            <w:tcW w:w="1537" w:type="dxa"/>
            <w:tcBorders>
              <w:top w:val="nil"/>
              <w:left w:val="single" w:sz="6" w:space="0" w:color="auto"/>
              <w:bottom w:val="nil"/>
              <w:right w:val="nil"/>
            </w:tcBorders>
          </w:tcPr>
          <w:p w14:paraId="157ABF40" w14:textId="77777777" w:rsidR="00652E3C" w:rsidRPr="003503A6" w:rsidRDefault="00652E3C" w:rsidP="007D13BE">
            <w:pPr>
              <w:tabs>
                <w:tab w:val="left" w:pos="0"/>
                <w:tab w:val="left" w:pos="432"/>
                <w:tab w:val="left" w:pos="720"/>
              </w:tabs>
              <w:suppressAutoHyphens/>
              <w:rPr>
                <w:noProof/>
              </w:rPr>
            </w:pPr>
          </w:p>
        </w:tc>
        <w:tc>
          <w:tcPr>
            <w:tcW w:w="1330" w:type="dxa"/>
            <w:tcBorders>
              <w:top w:val="nil"/>
              <w:left w:val="single" w:sz="6" w:space="0" w:color="auto"/>
              <w:bottom w:val="nil"/>
              <w:right w:val="nil"/>
            </w:tcBorders>
          </w:tcPr>
          <w:p w14:paraId="2107BFE6" w14:textId="60B916B0" w:rsidR="00652E3C" w:rsidRPr="003503A6" w:rsidRDefault="00652E3C" w:rsidP="007D13BE">
            <w:pPr>
              <w:tabs>
                <w:tab w:val="left" w:pos="0"/>
                <w:tab w:val="left" w:pos="432"/>
                <w:tab w:val="left" w:pos="720"/>
              </w:tabs>
              <w:suppressAutoHyphens/>
              <w:rPr>
                <w:noProof/>
              </w:rPr>
            </w:pPr>
            <w:r>
              <w:rPr>
                <w:noProof/>
              </w:rPr>
              <w:t>N/A</w:t>
            </w:r>
          </w:p>
        </w:tc>
        <w:tc>
          <w:tcPr>
            <w:tcW w:w="1654" w:type="dxa"/>
            <w:tcBorders>
              <w:top w:val="nil"/>
              <w:left w:val="single" w:sz="6" w:space="0" w:color="auto"/>
              <w:bottom w:val="nil"/>
              <w:right w:val="nil"/>
            </w:tcBorders>
          </w:tcPr>
          <w:p w14:paraId="41599AE2" w14:textId="77777777" w:rsidR="00652E3C" w:rsidRPr="003503A6" w:rsidRDefault="00652E3C" w:rsidP="007D13BE">
            <w:pPr>
              <w:tabs>
                <w:tab w:val="left" w:pos="0"/>
                <w:tab w:val="left" w:pos="432"/>
                <w:tab w:val="left" w:pos="720"/>
              </w:tabs>
              <w:suppressAutoHyphens/>
              <w:rPr>
                <w:noProof/>
              </w:rPr>
            </w:pPr>
          </w:p>
        </w:tc>
        <w:tc>
          <w:tcPr>
            <w:tcW w:w="1406" w:type="dxa"/>
            <w:tcBorders>
              <w:top w:val="nil"/>
              <w:left w:val="single" w:sz="6" w:space="0" w:color="auto"/>
              <w:bottom w:val="nil"/>
              <w:right w:val="single" w:sz="6" w:space="0" w:color="auto"/>
            </w:tcBorders>
          </w:tcPr>
          <w:p w14:paraId="25979467" w14:textId="77777777" w:rsidR="00652E3C" w:rsidRPr="003503A6" w:rsidRDefault="00652E3C" w:rsidP="007D13BE">
            <w:pPr>
              <w:tabs>
                <w:tab w:val="left" w:pos="0"/>
                <w:tab w:val="left" w:pos="432"/>
                <w:tab w:val="left" w:pos="720"/>
              </w:tabs>
              <w:suppressAutoHyphens/>
              <w:rPr>
                <w:noProof/>
              </w:rPr>
            </w:pPr>
          </w:p>
        </w:tc>
        <w:tc>
          <w:tcPr>
            <w:tcW w:w="900" w:type="dxa"/>
            <w:tcBorders>
              <w:top w:val="nil"/>
              <w:left w:val="single" w:sz="6" w:space="0" w:color="auto"/>
              <w:bottom w:val="nil"/>
              <w:right w:val="single" w:sz="6" w:space="0" w:color="auto"/>
            </w:tcBorders>
          </w:tcPr>
          <w:p w14:paraId="4324E95E" w14:textId="77777777" w:rsidR="00652E3C" w:rsidRPr="003503A6" w:rsidRDefault="00652E3C" w:rsidP="007D13BE">
            <w:pPr>
              <w:tabs>
                <w:tab w:val="left" w:pos="0"/>
                <w:tab w:val="left" w:pos="432"/>
                <w:tab w:val="left" w:pos="720"/>
              </w:tabs>
              <w:suppressAutoHyphens/>
              <w:rPr>
                <w:noProof/>
              </w:rPr>
            </w:pPr>
          </w:p>
        </w:tc>
      </w:tr>
      <w:tr w:rsidR="00652E3C" w:rsidRPr="003503A6" w14:paraId="01652C6F" w14:textId="77777777" w:rsidTr="00652E3C">
        <w:tblPrEx>
          <w:tblCellMar>
            <w:left w:w="120" w:type="dxa"/>
            <w:right w:w="120" w:type="dxa"/>
          </w:tblCellMar>
        </w:tblPrEx>
        <w:trPr>
          <w:trHeight w:val="720"/>
        </w:trPr>
        <w:tc>
          <w:tcPr>
            <w:tcW w:w="814" w:type="dxa"/>
            <w:tcBorders>
              <w:top w:val="single" w:sz="6" w:space="0" w:color="auto"/>
              <w:left w:val="single" w:sz="6" w:space="0" w:color="auto"/>
              <w:bottom w:val="nil"/>
              <w:right w:val="nil"/>
            </w:tcBorders>
          </w:tcPr>
          <w:p w14:paraId="41338E11" w14:textId="77777777" w:rsidR="00652E3C" w:rsidRPr="003503A6" w:rsidRDefault="00652E3C" w:rsidP="007D13BE">
            <w:pPr>
              <w:tabs>
                <w:tab w:val="left" w:pos="0"/>
                <w:tab w:val="left" w:pos="432"/>
              </w:tabs>
              <w:suppressAutoHyphens/>
              <w:rPr>
                <w:noProof/>
              </w:rPr>
            </w:pPr>
          </w:p>
          <w:p w14:paraId="71DDFCE9" w14:textId="77777777" w:rsidR="00652E3C" w:rsidRPr="003503A6" w:rsidRDefault="00652E3C" w:rsidP="007D13BE">
            <w:pPr>
              <w:tabs>
                <w:tab w:val="left" w:pos="0"/>
                <w:tab w:val="left" w:pos="432"/>
              </w:tabs>
              <w:suppressAutoHyphens/>
              <w:rPr>
                <w:noProof/>
              </w:rPr>
            </w:pPr>
          </w:p>
          <w:p w14:paraId="6C3C7592" w14:textId="77777777" w:rsidR="00652E3C" w:rsidRPr="003503A6" w:rsidRDefault="00652E3C" w:rsidP="007D13BE">
            <w:pPr>
              <w:tabs>
                <w:tab w:val="left" w:pos="0"/>
                <w:tab w:val="left" w:pos="432"/>
              </w:tabs>
              <w:suppressAutoHyphens/>
              <w:rPr>
                <w:noProof/>
              </w:rPr>
            </w:pPr>
          </w:p>
        </w:tc>
        <w:tc>
          <w:tcPr>
            <w:tcW w:w="1175" w:type="dxa"/>
            <w:tcBorders>
              <w:top w:val="single" w:sz="6" w:space="0" w:color="auto"/>
              <w:left w:val="single" w:sz="6" w:space="0" w:color="auto"/>
              <w:bottom w:val="nil"/>
              <w:right w:val="nil"/>
            </w:tcBorders>
          </w:tcPr>
          <w:p w14:paraId="667756DA" w14:textId="77777777" w:rsidR="00652E3C" w:rsidRPr="003503A6" w:rsidRDefault="00652E3C" w:rsidP="007D13BE">
            <w:pPr>
              <w:tabs>
                <w:tab w:val="left" w:pos="0"/>
                <w:tab w:val="left" w:pos="432"/>
                <w:tab w:val="left" w:pos="720"/>
              </w:tabs>
              <w:suppressAutoHyphens/>
              <w:rPr>
                <w:noProof/>
              </w:rPr>
            </w:pPr>
          </w:p>
        </w:tc>
        <w:tc>
          <w:tcPr>
            <w:tcW w:w="994" w:type="dxa"/>
            <w:tcBorders>
              <w:top w:val="single" w:sz="6" w:space="0" w:color="auto"/>
              <w:left w:val="single" w:sz="6" w:space="0" w:color="auto"/>
              <w:bottom w:val="nil"/>
              <w:right w:val="nil"/>
            </w:tcBorders>
          </w:tcPr>
          <w:p w14:paraId="0B4BC9EE" w14:textId="77777777" w:rsidR="00652E3C" w:rsidRPr="003503A6" w:rsidRDefault="00652E3C" w:rsidP="007D13BE">
            <w:pPr>
              <w:tabs>
                <w:tab w:val="left" w:pos="0"/>
                <w:tab w:val="left" w:pos="432"/>
                <w:tab w:val="left" w:pos="720"/>
              </w:tabs>
              <w:suppressAutoHyphens/>
              <w:rPr>
                <w:noProof/>
              </w:rPr>
            </w:pPr>
          </w:p>
        </w:tc>
        <w:tc>
          <w:tcPr>
            <w:tcW w:w="1537" w:type="dxa"/>
            <w:tcBorders>
              <w:top w:val="single" w:sz="6" w:space="0" w:color="auto"/>
              <w:left w:val="single" w:sz="6" w:space="0" w:color="auto"/>
              <w:bottom w:val="nil"/>
              <w:right w:val="nil"/>
            </w:tcBorders>
          </w:tcPr>
          <w:p w14:paraId="758E760A" w14:textId="77777777" w:rsidR="00652E3C" w:rsidRPr="003503A6" w:rsidRDefault="00652E3C" w:rsidP="007D13BE">
            <w:pPr>
              <w:tabs>
                <w:tab w:val="left" w:pos="0"/>
                <w:tab w:val="left" w:pos="432"/>
                <w:tab w:val="left" w:pos="720"/>
              </w:tabs>
              <w:suppressAutoHyphens/>
              <w:rPr>
                <w:noProof/>
              </w:rPr>
            </w:pPr>
          </w:p>
        </w:tc>
        <w:tc>
          <w:tcPr>
            <w:tcW w:w="1330" w:type="dxa"/>
            <w:tcBorders>
              <w:top w:val="single" w:sz="6" w:space="0" w:color="auto"/>
              <w:left w:val="single" w:sz="6" w:space="0" w:color="auto"/>
              <w:bottom w:val="nil"/>
              <w:right w:val="nil"/>
            </w:tcBorders>
          </w:tcPr>
          <w:p w14:paraId="755361E1" w14:textId="0FC333C0" w:rsidR="00652E3C" w:rsidRPr="003503A6" w:rsidRDefault="00652E3C" w:rsidP="007D13BE">
            <w:pPr>
              <w:tabs>
                <w:tab w:val="left" w:pos="0"/>
                <w:tab w:val="left" w:pos="432"/>
                <w:tab w:val="left" w:pos="720"/>
              </w:tabs>
              <w:suppressAutoHyphens/>
              <w:rPr>
                <w:noProof/>
              </w:rPr>
            </w:pPr>
            <w:r>
              <w:rPr>
                <w:noProof/>
              </w:rPr>
              <w:t>N/A</w:t>
            </w:r>
          </w:p>
        </w:tc>
        <w:tc>
          <w:tcPr>
            <w:tcW w:w="1654" w:type="dxa"/>
            <w:tcBorders>
              <w:top w:val="single" w:sz="6" w:space="0" w:color="auto"/>
              <w:left w:val="single" w:sz="6" w:space="0" w:color="auto"/>
              <w:bottom w:val="nil"/>
              <w:right w:val="nil"/>
            </w:tcBorders>
          </w:tcPr>
          <w:p w14:paraId="1ADEE582" w14:textId="77777777" w:rsidR="00652E3C" w:rsidRPr="003503A6" w:rsidRDefault="00652E3C" w:rsidP="007D13BE">
            <w:pPr>
              <w:tabs>
                <w:tab w:val="left" w:pos="0"/>
                <w:tab w:val="left" w:pos="432"/>
                <w:tab w:val="left" w:pos="720"/>
              </w:tabs>
              <w:suppressAutoHyphens/>
              <w:rPr>
                <w:noProof/>
              </w:rPr>
            </w:pPr>
          </w:p>
        </w:tc>
        <w:tc>
          <w:tcPr>
            <w:tcW w:w="1406" w:type="dxa"/>
            <w:tcBorders>
              <w:top w:val="single" w:sz="6" w:space="0" w:color="auto"/>
              <w:left w:val="single" w:sz="6" w:space="0" w:color="auto"/>
              <w:bottom w:val="nil"/>
              <w:right w:val="single" w:sz="6" w:space="0" w:color="auto"/>
            </w:tcBorders>
          </w:tcPr>
          <w:p w14:paraId="74176DF0" w14:textId="77777777" w:rsidR="00652E3C" w:rsidRPr="003503A6" w:rsidRDefault="00652E3C" w:rsidP="007D13BE">
            <w:pPr>
              <w:tabs>
                <w:tab w:val="left" w:pos="0"/>
                <w:tab w:val="left" w:pos="432"/>
                <w:tab w:val="left" w:pos="720"/>
              </w:tabs>
              <w:suppressAutoHyphens/>
              <w:rPr>
                <w:noProof/>
              </w:rPr>
            </w:pPr>
          </w:p>
        </w:tc>
        <w:tc>
          <w:tcPr>
            <w:tcW w:w="900" w:type="dxa"/>
            <w:tcBorders>
              <w:top w:val="single" w:sz="6" w:space="0" w:color="auto"/>
              <w:left w:val="single" w:sz="6" w:space="0" w:color="auto"/>
              <w:bottom w:val="nil"/>
              <w:right w:val="single" w:sz="6" w:space="0" w:color="auto"/>
            </w:tcBorders>
          </w:tcPr>
          <w:p w14:paraId="41E1757E" w14:textId="77777777" w:rsidR="00652E3C" w:rsidRPr="003503A6" w:rsidRDefault="00652E3C" w:rsidP="007D13BE">
            <w:pPr>
              <w:tabs>
                <w:tab w:val="left" w:pos="0"/>
                <w:tab w:val="left" w:pos="432"/>
                <w:tab w:val="left" w:pos="720"/>
              </w:tabs>
              <w:suppressAutoHyphens/>
              <w:rPr>
                <w:noProof/>
              </w:rPr>
            </w:pPr>
          </w:p>
        </w:tc>
      </w:tr>
      <w:tr w:rsidR="00652E3C" w:rsidRPr="003503A6" w14:paraId="375A3118" w14:textId="77777777" w:rsidTr="00652E3C">
        <w:tblPrEx>
          <w:tblCellMar>
            <w:left w:w="120" w:type="dxa"/>
            <w:right w:w="120" w:type="dxa"/>
          </w:tblCellMar>
        </w:tblPrEx>
        <w:trPr>
          <w:trHeight w:val="720"/>
        </w:trPr>
        <w:tc>
          <w:tcPr>
            <w:tcW w:w="814" w:type="dxa"/>
            <w:tcBorders>
              <w:top w:val="single" w:sz="6" w:space="0" w:color="auto"/>
              <w:left w:val="single" w:sz="6" w:space="0" w:color="auto"/>
              <w:bottom w:val="single" w:sz="6" w:space="0" w:color="auto"/>
              <w:right w:val="nil"/>
            </w:tcBorders>
          </w:tcPr>
          <w:p w14:paraId="216640A5" w14:textId="77777777" w:rsidR="00652E3C" w:rsidRPr="003503A6" w:rsidRDefault="00652E3C" w:rsidP="007D13BE">
            <w:pPr>
              <w:tabs>
                <w:tab w:val="left" w:pos="0"/>
                <w:tab w:val="left" w:pos="432"/>
              </w:tabs>
              <w:suppressAutoHyphens/>
              <w:rPr>
                <w:noProof/>
              </w:rPr>
            </w:pPr>
          </w:p>
          <w:p w14:paraId="6ACAB4C2" w14:textId="77777777" w:rsidR="00652E3C" w:rsidRPr="003503A6" w:rsidRDefault="00652E3C" w:rsidP="007D13BE">
            <w:pPr>
              <w:tabs>
                <w:tab w:val="left" w:pos="0"/>
                <w:tab w:val="left" w:pos="432"/>
              </w:tabs>
              <w:suppressAutoHyphens/>
              <w:rPr>
                <w:noProof/>
              </w:rPr>
            </w:pPr>
          </w:p>
          <w:p w14:paraId="7D85725E" w14:textId="77777777" w:rsidR="00652E3C" w:rsidRPr="003503A6" w:rsidRDefault="00652E3C" w:rsidP="007D13BE">
            <w:pPr>
              <w:tabs>
                <w:tab w:val="left" w:pos="0"/>
                <w:tab w:val="left" w:pos="432"/>
              </w:tabs>
              <w:suppressAutoHyphens/>
              <w:rPr>
                <w:noProof/>
              </w:rPr>
            </w:pPr>
          </w:p>
        </w:tc>
        <w:tc>
          <w:tcPr>
            <w:tcW w:w="1175" w:type="dxa"/>
            <w:tcBorders>
              <w:top w:val="single" w:sz="6" w:space="0" w:color="auto"/>
              <w:left w:val="single" w:sz="6" w:space="0" w:color="auto"/>
              <w:bottom w:val="single" w:sz="6" w:space="0" w:color="auto"/>
              <w:right w:val="nil"/>
            </w:tcBorders>
          </w:tcPr>
          <w:p w14:paraId="03817A5C" w14:textId="77777777" w:rsidR="00652E3C" w:rsidRPr="003503A6" w:rsidRDefault="00652E3C" w:rsidP="007D13BE">
            <w:pPr>
              <w:tabs>
                <w:tab w:val="left" w:pos="0"/>
                <w:tab w:val="left" w:pos="432"/>
                <w:tab w:val="left" w:pos="720"/>
              </w:tabs>
              <w:suppressAutoHyphens/>
              <w:rPr>
                <w:noProof/>
              </w:rPr>
            </w:pPr>
          </w:p>
        </w:tc>
        <w:tc>
          <w:tcPr>
            <w:tcW w:w="994" w:type="dxa"/>
            <w:tcBorders>
              <w:top w:val="single" w:sz="6" w:space="0" w:color="auto"/>
              <w:left w:val="single" w:sz="6" w:space="0" w:color="auto"/>
              <w:bottom w:val="single" w:sz="6" w:space="0" w:color="auto"/>
              <w:right w:val="nil"/>
            </w:tcBorders>
          </w:tcPr>
          <w:p w14:paraId="193FD8CA" w14:textId="77777777" w:rsidR="00652E3C" w:rsidRPr="003503A6" w:rsidRDefault="00652E3C" w:rsidP="007D13BE">
            <w:pPr>
              <w:tabs>
                <w:tab w:val="left" w:pos="0"/>
                <w:tab w:val="left" w:pos="432"/>
                <w:tab w:val="left" w:pos="720"/>
              </w:tabs>
              <w:suppressAutoHyphens/>
              <w:rPr>
                <w:noProof/>
              </w:rPr>
            </w:pPr>
          </w:p>
        </w:tc>
        <w:tc>
          <w:tcPr>
            <w:tcW w:w="1537" w:type="dxa"/>
            <w:tcBorders>
              <w:top w:val="single" w:sz="6" w:space="0" w:color="auto"/>
              <w:left w:val="single" w:sz="6" w:space="0" w:color="auto"/>
              <w:bottom w:val="single" w:sz="6" w:space="0" w:color="auto"/>
              <w:right w:val="nil"/>
            </w:tcBorders>
          </w:tcPr>
          <w:p w14:paraId="416C8E28" w14:textId="77777777" w:rsidR="00652E3C" w:rsidRPr="003503A6" w:rsidRDefault="00652E3C" w:rsidP="007D13BE">
            <w:pPr>
              <w:tabs>
                <w:tab w:val="left" w:pos="0"/>
                <w:tab w:val="left" w:pos="432"/>
                <w:tab w:val="left" w:pos="720"/>
              </w:tabs>
              <w:suppressAutoHyphens/>
              <w:rPr>
                <w:noProof/>
              </w:rPr>
            </w:pPr>
          </w:p>
        </w:tc>
        <w:tc>
          <w:tcPr>
            <w:tcW w:w="1330" w:type="dxa"/>
            <w:tcBorders>
              <w:top w:val="single" w:sz="6" w:space="0" w:color="auto"/>
              <w:left w:val="single" w:sz="6" w:space="0" w:color="auto"/>
              <w:bottom w:val="single" w:sz="6" w:space="0" w:color="auto"/>
              <w:right w:val="nil"/>
            </w:tcBorders>
          </w:tcPr>
          <w:p w14:paraId="7C966706" w14:textId="47892D4A" w:rsidR="00652E3C" w:rsidRPr="003503A6" w:rsidRDefault="00652E3C" w:rsidP="007D13BE">
            <w:pPr>
              <w:tabs>
                <w:tab w:val="left" w:pos="0"/>
                <w:tab w:val="left" w:pos="432"/>
                <w:tab w:val="left" w:pos="720"/>
              </w:tabs>
              <w:suppressAutoHyphens/>
              <w:rPr>
                <w:noProof/>
              </w:rPr>
            </w:pPr>
            <w:r>
              <w:rPr>
                <w:noProof/>
              </w:rPr>
              <w:t>N/A</w:t>
            </w:r>
          </w:p>
        </w:tc>
        <w:tc>
          <w:tcPr>
            <w:tcW w:w="1654" w:type="dxa"/>
            <w:tcBorders>
              <w:top w:val="single" w:sz="6" w:space="0" w:color="auto"/>
              <w:left w:val="single" w:sz="6" w:space="0" w:color="auto"/>
              <w:bottom w:val="single" w:sz="6" w:space="0" w:color="auto"/>
              <w:right w:val="nil"/>
            </w:tcBorders>
          </w:tcPr>
          <w:p w14:paraId="30FB50DC" w14:textId="77777777" w:rsidR="00652E3C" w:rsidRPr="003503A6" w:rsidRDefault="00652E3C" w:rsidP="007D13BE">
            <w:pPr>
              <w:tabs>
                <w:tab w:val="left" w:pos="0"/>
                <w:tab w:val="left" w:pos="432"/>
                <w:tab w:val="left" w:pos="720"/>
              </w:tabs>
              <w:suppressAutoHyphens/>
              <w:rPr>
                <w:noProof/>
              </w:rPr>
            </w:pPr>
          </w:p>
        </w:tc>
        <w:tc>
          <w:tcPr>
            <w:tcW w:w="1406" w:type="dxa"/>
            <w:tcBorders>
              <w:top w:val="single" w:sz="6" w:space="0" w:color="auto"/>
              <w:left w:val="single" w:sz="6" w:space="0" w:color="auto"/>
              <w:bottom w:val="single" w:sz="6" w:space="0" w:color="auto"/>
              <w:right w:val="single" w:sz="6" w:space="0" w:color="auto"/>
            </w:tcBorders>
          </w:tcPr>
          <w:p w14:paraId="3459CF2E" w14:textId="77777777" w:rsidR="00652E3C" w:rsidRPr="003503A6" w:rsidRDefault="00652E3C" w:rsidP="007D13BE">
            <w:pPr>
              <w:tabs>
                <w:tab w:val="left" w:pos="0"/>
                <w:tab w:val="left" w:pos="432"/>
                <w:tab w:val="left" w:pos="720"/>
              </w:tabs>
              <w:suppressAutoHyphens/>
              <w:rPr>
                <w:noProof/>
              </w:rPr>
            </w:pPr>
          </w:p>
        </w:tc>
        <w:tc>
          <w:tcPr>
            <w:tcW w:w="900" w:type="dxa"/>
            <w:tcBorders>
              <w:top w:val="single" w:sz="6" w:space="0" w:color="auto"/>
              <w:left w:val="single" w:sz="6" w:space="0" w:color="auto"/>
              <w:bottom w:val="single" w:sz="6" w:space="0" w:color="auto"/>
              <w:right w:val="single" w:sz="6" w:space="0" w:color="auto"/>
            </w:tcBorders>
          </w:tcPr>
          <w:p w14:paraId="746DE795" w14:textId="77777777" w:rsidR="00652E3C" w:rsidRPr="003503A6" w:rsidRDefault="00652E3C" w:rsidP="007D13BE">
            <w:pPr>
              <w:tabs>
                <w:tab w:val="left" w:pos="0"/>
                <w:tab w:val="left" w:pos="432"/>
                <w:tab w:val="left" w:pos="720"/>
              </w:tabs>
              <w:suppressAutoHyphens/>
              <w:rPr>
                <w:noProof/>
              </w:rPr>
            </w:pPr>
          </w:p>
        </w:tc>
      </w:tr>
    </w:tbl>
    <w:p w14:paraId="5D87BE47" w14:textId="77777777" w:rsidR="006948C7" w:rsidRPr="00C35655" w:rsidRDefault="006948C7" w:rsidP="00652E3C">
      <w:pPr>
        <w:tabs>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60"/>
        <w:ind w:left="1152" w:hanging="720"/>
        <w:rPr>
          <w:rFonts w:ascii="Arial" w:hAnsi="Arial" w:cs="Arial"/>
          <w:noProof/>
          <w:sz w:val="22"/>
          <w:szCs w:val="22"/>
        </w:rPr>
      </w:pPr>
      <w:r w:rsidRPr="00C35655">
        <w:rPr>
          <w:rFonts w:ascii="Arial" w:hAnsi="Arial" w:cs="Arial"/>
          <w:noProof/>
          <w:sz w:val="22"/>
          <w:szCs w:val="22"/>
        </w:rPr>
        <w:t>[  ]  Additional current offense sentencing data is attached in Appendix 2.3.</w:t>
      </w:r>
    </w:p>
    <w:p w14:paraId="3B9BA25A" w14:textId="77777777" w:rsidR="0052245A" w:rsidRPr="00802412" w:rsidRDefault="0052245A" w:rsidP="00C35655">
      <w:pPr>
        <w:tabs>
          <w:tab w:val="left" w:pos="0"/>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720" w:hanging="720"/>
        <w:rPr>
          <w:rFonts w:ascii="Arial" w:hAnsi="Arial" w:cs="Arial"/>
          <w:noProof/>
          <w:sz w:val="22"/>
          <w:szCs w:val="22"/>
        </w:rPr>
      </w:pPr>
      <w:bookmarkStart w:id="0" w:name="OLE_LINK2"/>
      <w:r w:rsidRPr="00802412">
        <w:rPr>
          <w:rFonts w:ascii="Arial" w:hAnsi="Arial" w:cs="Arial"/>
          <w:b/>
          <w:noProof/>
          <w:sz w:val="22"/>
          <w:szCs w:val="22"/>
        </w:rPr>
        <w:t>2.4</w:t>
      </w:r>
      <w:r w:rsidRPr="00802412">
        <w:rPr>
          <w:rFonts w:ascii="Arial" w:hAnsi="Arial" w:cs="Arial"/>
          <w:noProof/>
          <w:sz w:val="22"/>
          <w:szCs w:val="22"/>
        </w:rPr>
        <w:tab/>
      </w:r>
      <w:r w:rsidRPr="00802412">
        <w:rPr>
          <w:rFonts w:ascii="Arial" w:hAnsi="Arial" w:cs="Arial"/>
          <w:b/>
          <w:noProof/>
          <w:sz w:val="22"/>
          <w:szCs w:val="22"/>
        </w:rPr>
        <w:t>Parenting Sentencing Alternative</w:t>
      </w:r>
      <w:bookmarkEnd w:id="0"/>
      <w:r w:rsidR="00AC2A15" w:rsidRPr="00802412">
        <w:rPr>
          <w:rFonts w:ascii="Arial" w:hAnsi="Arial" w:cs="Arial"/>
          <w:b/>
          <w:noProof/>
          <w:sz w:val="22"/>
          <w:szCs w:val="22"/>
        </w:rPr>
        <w:t>.</w:t>
      </w:r>
      <w:r w:rsidR="00AC2A15" w:rsidRPr="00802412">
        <w:rPr>
          <w:rFonts w:ascii="Arial" w:hAnsi="Arial" w:cs="Arial"/>
          <w:noProof/>
          <w:sz w:val="22"/>
          <w:szCs w:val="22"/>
        </w:rPr>
        <w:t xml:space="preserve"> </w:t>
      </w:r>
      <w:r w:rsidRPr="00802412">
        <w:rPr>
          <w:rFonts w:ascii="Arial" w:hAnsi="Arial" w:cs="Arial"/>
          <w:noProof/>
          <w:sz w:val="22"/>
          <w:szCs w:val="22"/>
        </w:rPr>
        <w:t>The court finds that the defendant is eligible for the parenting sentencing alternative and this alternative is appropriate and should be imposed. RCW 9.94A.655.</w:t>
      </w:r>
    </w:p>
    <w:p w14:paraId="5CB03A80" w14:textId="77777777" w:rsidR="0052245A" w:rsidRPr="00802412" w:rsidRDefault="0052245A" w:rsidP="00C35655">
      <w:pPr>
        <w:tabs>
          <w:tab w:val="left" w:pos="0"/>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720" w:hanging="720"/>
        <w:rPr>
          <w:rFonts w:ascii="Arial" w:hAnsi="Arial" w:cs="Arial"/>
          <w:noProof/>
          <w:sz w:val="22"/>
          <w:szCs w:val="22"/>
        </w:rPr>
      </w:pPr>
      <w:r w:rsidRPr="00802412">
        <w:rPr>
          <w:rFonts w:ascii="Arial" w:hAnsi="Arial" w:cs="Arial"/>
          <w:b/>
          <w:noProof/>
          <w:sz w:val="22"/>
          <w:szCs w:val="22"/>
        </w:rPr>
        <w:t>2.5</w:t>
      </w:r>
      <w:r w:rsidRPr="00802412">
        <w:rPr>
          <w:rFonts w:ascii="Arial" w:hAnsi="Arial" w:cs="Arial"/>
          <w:b/>
          <w:noProof/>
          <w:sz w:val="22"/>
          <w:szCs w:val="22"/>
        </w:rPr>
        <w:tab/>
        <w:t>Legal Financial Obligations/Restitution</w:t>
      </w:r>
      <w:r w:rsidR="00AC2A15" w:rsidRPr="00802412">
        <w:rPr>
          <w:rFonts w:ascii="Arial" w:hAnsi="Arial" w:cs="Arial"/>
          <w:b/>
          <w:noProof/>
          <w:sz w:val="22"/>
          <w:szCs w:val="22"/>
        </w:rPr>
        <w:t>.</w:t>
      </w:r>
      <w:r w:rsidR="00AC2A15" w:rsidRPr="00802412">
        <w:rPr>
          <w:rFonts w:ascii="Arial" w:hAnsi="Arial" w:cs="Arial"/>
          <w:noProof/>
          <w:sz w:val="22"/>
          <w:szCs w:val="22"/>
        </w:rPr>
        <w:t xml:space="preserve"> </w:t>
      </w:r>
      <w:r w:rsidR="003240CA" w:rsidRPr="00802412">
        <w:rPr>
          <w:rFonts w:ascii="Arial" w:hAnsi="Arial" w:cs="Arial"/>
          <w:noProof/>
          <w:sz w:val="22"/>
          <w:szCs w:val="22"/>
        </w:rPr>
        <w:t>The court has considered the total amount owing, the defendant's financial resources</w:t>
      </w:r>
      <w:r w:rsidR="00D627A5" w:rsidRPr="00802412">
        <w:rPr>
          <w:rFonts w:ascii="Arial" w:hAnsi="Arial" w:cs="Arial"/>
          <w:noProof/>
          <w:sz w:val="22"/>
          <w:szCs w:val="22"/>
        </w:rPr>
        <w:t>,</w:t>
      </w:r>
      <w:r w:rsidR="003240CA" w:rsidRPr="00802412">
        <w:rPr>
          <w:rFonts w:ascii="Arial" w:hAnsi="Arial" w:cs="Arial"/>
          <w:noProof/>
          <w:sz w:val="22"/>
          <w:szCs w:val="22"/>
        </w:rPr>
        <w:t xml:space="preserve"> and the nature of the burden that payment will impose</w:t>
      </w:r>
      <w:r w:rsidR="00AC2A15" w:rsidRPr="00802412">
        <w:rPr>
          <w:rFonts w:ascii="Arial" w:hAnsi="Arial" w:cs="Arial"/>
          <w:noProof/>
          <w:sz w:val="22"/>
          <w:szCs w:val="22"/>
        </w:rPr>
        <w:t xml:space="preserve">. </w:t>
      </w:r>
      <w:r w:rsidR="003240CA" w:rsidRPr="00802412">
        <w:rPr>
          <w:rFonts w:ascii="Arial" w:hAnsi="Arial" w:cs="Arial"/>
          <w:noProof/>
          <w:sz w:val="22"/>
          <w:szCs w:val="22"/>
        </w:rPr>
        <w:t>(RCW 10.01.160). The court makes the following specific findings:</w:t>
      </w:r>
    </w:p>
    <w:p w14:paraId="628F77E0" w14:textId="77777777" w:rsidR="00652E3C" w:rsidRPr="003503A6" w:rsidRDefault="00652E3C" w:rsidP="00652E3C">
      <w:pPr>
        <w:tabs>
          <w:tab w:val="left" w:pos="1080"/>
          <w:tab w:val="left" w:leader="dot" w:pos="9360"/>
        </w:tabs>
        <w:suppressAutoHyphens/>
        <w:spacing w:before="120"/>
        <w:ind w:left="1080" w:hanging="360"/>
        <w:rPr>
          <w:rFonts w:ascii="Arial" w:hAnsi="Arial" w:cs="Arial"/>
          <w:noProof/>
          <w:sz w:val="22"/>
          <w:szCs w:val="22"/>
        </w:rPr>
      </w:pPr>
      <w:r w:rsidRPr="003503A6">
        <w:rPr>
          <w:rFonts w:ascii="Arial" w:hAnsi="Arial" w:cs="Arial"/>
          <w:noProof/>
          <w:sz w:val="22"/>
          <w:szCs w:val="22"/>
        </w:rPr>
        <w:t>[  ]</w:t>
      </w:r>
      <w:r>
        <w:rPr>
          <w:rFonts w:ascii="Arial" w:hAnsi="Arial" w:cs="Arial"/>
          <w:noProof/>
          <w:sz w:val="22"/>
          <w:szCs w:val="22"/>
        </w:rPr>
        <w:tab/>
      </w:r>
      <w:r w:rsidRPr="003503A6">
        <w:rPr>
          <w:rFonts w:ascii="Arial" w:hAnsi="Arial" w:cs="Arial"/>
          <w:noProof/>
          <w:sz w:val="22"/>
          <w:szCs w:val="22"/>
        </w:rPr>
        <w:t>The defendant is indigent</w:t>
      </w:r>
      <w:r>
        <w:rPr>
          <w:rFonts w:ascii="Arial" w:hAnsi="Arial" w:cs="Arial"/>
          <w:noProof/>
          <w:sz w:val="22"/>
          <w:szCs w:val="22"/>
        </w:rPr>
        <w:t>,</w:t>
      </w:r>
      <w:r w:rsidRPr="003503A6">
        <w:rPr>
          <w:rFonts w:ascii="Arial" w:hAnsi="Arial" w:cs="Arial"/>
          <w:noProof/>
          <w:sz w:val="22"/>
          <w:szCs w:val="22"/>
        </w:rPr>
        <w:t xml:space="preserve"> as defined in RCW 10.101.010(3)</w:t>
      </w:r>
      <w:r>
        <w:rPr>
          <w:rFonts w:ascii="Arial" w:hAnsi="Arial" w:cs="Arial"/>
          <w:noProof/>
          <w:sz w:val="22"/>
          <w:szCs w:val="22"/>
        </w:rPr>
        <w:t>,</w:t>
      </w:r>
      <w:r w:rsidRPr="003503A6">
        <w:rPr>
          <w:rFonts w:ascii="Arial" w:hAnsi="Arial" w:cs="Arial"/>
          <w:noProof/>
          <w:sz w:val="22"/>
          <w:szCs w:val="22"/>
        </w:rPr>
        <w:t xml:space="preserve"> because the defendant:</w:t>
      </w:r>
    </w:p>
    <w:p w14:paraId="34F6BF9E" w14:textId="77777777" w:rsidR="00652E3C" w:rsidRDefault="00652E3C" w:rsidP="00652E3C">
      <w:pPr>
        <w:tabs>
          <w:tab w:val="left" w:pos="1440"/>
          <w:tab w:val="left" w:leader="dot" w:pos="9360"/>
        </w:tabs>
        <w:suppressAutoHyphens/>
        <w:spacing w:before="120"/>
        <w:ind w:left="1440" w:hanging="360"/>
        <w:rPr>
          <w:rFonts w:ascii="Arial" w:hAnsi="Arial" w:cs="Arial"/>
          <w:noProof/>
          <w:sz w:val="22"/>
          <w:szCs w:val="22"/>
        </w:rPr>
      </w:pPr>
      <w:r w:rsidRPr="003503A6">
        <w:rPr>
          <w:rFonts w:ascii="Arial" w:hAnsi="Arial" w:cs="Arial"/>
          <w:noProof/>
          <w:sz w:val="22"/>
          <w:szCs w:val="22"/>
        </w:rPr>
        <w:t>[  ]</w:t>
      </w:r>
      <w:r>
        <w:rPr>
          <w:rFonts w:ascii="Arial" w:hAnsi="Arial" w:cs="Arial"/>
          <w:noProof/>
          <w:sz w:val="22"/>
          <w:szCs w:val="22"/>
        </w:rPr>
        <w:tab/>
      </w:r>
      <w:r w:rsidRPr="003503A6">
        <w:rPr>
          <w:rFonts w:ascii="Arial" w:hAnsi="Arial" w:cs="Arial"/>
          <w:noProof/>
          <w:sz w:val="22"/>
          <w:szCs w:val="22"/>
        </w:rPr>
        <w:t>receives public assistance</w:t>
      </w:r>
      <w:r>
        <w:rPr>
          <w:rFonts w:ascii="Arial" w:hAnsi="Arial" w:cs="Arial"/>
          <w:noProof/>
          <w:sz w:val="22"/>
          <w:szCs w:val="22"/>
        </w:rPr>
        <w:t>.</w:t>
      </w:r>
    </w:p>
    <w:p w14:paraId="7921D1CF" w14:textId="77777777" w:rsidR="00652E3C" w:rsidRDefault="00652E3C" w:rsidP="00652E3C">
      <w:pPr>
        <w:tabs>
          <w:tab w:val="left" w:pos="1440"/>
          <w:tab w:val="left" w:leader="dot" w:pos="9360"/>
        </w:tabs>
        <w:suppressAutoHyphens/>
        <w:spacing w:before="120"/>
        <w:ind w:left="1440" w:hanging="360"/>
        <w:rPr>
          <w:rFonts w:ascii="Arial" w:hAnsi="Arial" w:cs="Arial"/>
          <w:noProof/>
          <w:sz w:val="22"/>
          <w:szCs w:val="22"/>
        </w:rPr>
      </w:pPr>
      <w:r w:rsidRPr="003503A6">
        <w:rPr>
          <w:rFonts w:ascii="Arial" w:hAnsi="Arial" w:cs="Arial"/>
          <w:noProof/>
          <w:sz w:val="22"/>
          <w:szCs w:val="22"/>
        </w:rPr>
        <w:t>[  ]</w:t>
      </w:r>
      <w:r>
        <w:rPr>
          <w:rFonts w:ascii="Arial" w:hAnsi="Arial" w:cs="Arial"/>
          <w:noProof/>
          <w:sz w:val="22"/>
          <w:szCs w:val="22"/>
        </w:rPr>
        <w:tab/>
      </w:r>
      <w:r w:rsidRPr="003503A6">
        <w:rPr>
          <w:rFonts w:ascii="Arial" w:hAnsi="Arial" w:cs="Arial"/>
          <w:noProof/>
          <w:sz w:val="22"/>
          <w:szCs w:val="22"/>
        </w:rPr>
        <w:t>is involuntarily committed to a public mental health facility</w:t>
      </w:r>
      <w:r>
        <w:rPr>
          <w:rFonts w:ascii="Arial" w:hAnsi="Arial" w:cs="Arial"/>
          <w:noProof/>
          <w:sz w:val="22"/>
          <w:szCs w:val="22"/>
        </w:rPr>
        <w:t>.</w:t>
      </w:r>
    </w:p>
    <w:p w14:paraId="217AE1FF" w14:textId="77777777" w:rsidR="00652E3C" w:rsidRDefault="00652E3C" w:rsidP="00652E3C">
      <w:pPr>
        <w:tabs>
          <w:tab w:val="left" w:pos="1440"/>
          <w:tab w:val="left" w:leader="dot" w:pos="9360"/>
        </w:tabs>
        <w:suppressAutoHyphens/>
        <w:spacing w:before="120"/>
        <w:ind w:left="1440" w:hanging="360"/>
        <w:rPr>
          <w:rFonts w:ascii="Arial" w:hAnsi="Arial" w:cs="Arial"/>
          <w:noProof/>
          <w:sz w:val="22"/>
          <w:szCs w:val="22"/>
        </w:rPr>
      </w:pPr>
      <w:r w:rsidRPr="003503A6">
        <w:rPr>
          <w:rFonts w:ascii="Arial" w:hAnsi="Arial" w:cs="Arial"/>
          <w:noProof/>
          <w:sz w:val="22"/>
          <w:szCs w:val="22"/>
        </w:rPr>
        <w:t>[  ]</w:t>
      </w:r>
      <w:r>
        <w:rPr>
          <w:rFonts w:ascii="Arial" w:hAnsi="Arial" w:cs="Arial"/>
          <w:noProof/>
          <w:sz w:val="22"/>
          <w:szCs w:val="22"/>
        </w:rPr>
        <w:tab/>
      </w:r>
      <w:r w:rsidRPr="003503A6">
        <w:rPr>
          <w:rFonts w:ascii="Arial" w:hAnsi="Arial" w:cs="Arial"/>
          <w:noProof/>
          <w:sz w:val="22"/>
          <w:szCs w:val="22"/>
        </w:rPr>
        <w:t>receives an annual income, after taxes, of 125 percent or less of the current federal poverty level.</w:t>
      </w:r>
    </w:p>
    <w:p w14:paraId="023CA76B" w14:textId="77777777" w:rsidR="00652E3C" w:rsidRPr="00682CE2" w:rsidRDefault="00652E3C" w:rsidP="00652E3C">
      <w:pPr>
        <w:suppressAutoHyphens/>
        <w:ind w:left="1436" w:hanging="360"/>
        <w:rPr>
          <w:rFonts w:ascii="Arial" w:hAnsi="Arial" w:cs="Arial"/>
          <w:noProof/>
          <w:sz w:val="22"/>
          <w:szCs w:val="22"/>
        </w:rPr>
      </w:pPr>
      <w:r>
        <w:rPr>
          <w:rFonts w:ascii="Arial" w:hAnsi="Arial" w:cs="Arial"/>
          <w:noProof/>
          <w:sz w:val="22"/>
          <w:szCs w:val="22"/>
        </w:rPr>
        <w:t>[  ]</w:t>
      </w:r>
      <w:r>
        <w:rPr>
          <w:rFonts w:ascii="Arial" w:hAnsi="Arial" w:cs="Arial"/>
          <w:noProof/>
          <w:sz w:val="22"/>
          <w:szCs w:val="22"/>
        </w:rPr>
        <w:tab/>
        <w:t xml:space="preserve">Under </w:t>
      </w:r>
      <w:r w:rsidRPr="003503A6">
        <w:rPr>
          <w:rFonts w:ascii="Arial" w:hAnsi="Arial" w:cs="Arial"/>
          <w:noProof/>
          <w:sz w:val="22"/>
          <w:szCs w:val="22"/>
        </w:rPr>
        <w:t>RCW 10.101.010(3)</w:t>
      </w:r>
      <w:r>
        <w:rPr>
          <w:rFonts w:ascii="Arial" w:hAnsi="Arial" w:cs="Arial"/>
          <w:noProof/>
          <w:sz w:val="22"/>
          <w:szCs w:val="22"/>
        </w:rPr>
        <w:t>(d), the court finds the defendant is indigent.</w:t>
      </w:r>
      <w:r w:rsidRPr="00682CE2" w:rsidDel="005B5460">
        <w:rPr>
          <w:rFonts w:ascii="Arial" w:hAnsi="Arial" w:cs="Arial"/>
          <w:noProof/>
          <w:sz w:val="22"/>
          <w:szCs w:val="22"/>
        </w:rPr>
        <w:t xml:space="preserve"> </w:t>
      </w:r>
      <w:r>
        <w:rPr>
          <w:rFonts w:ascii="Arial" w:hAnsi="Arial" w:cs="Arial"/>
          <w:noProof/>
          <w:sz w:val="22"/>
          <w:szCs w:val="22"/>
        </w:rPr>
        <w:t xml:space="preserve"> </w:t>
      </w:r>
    </w:p>
    <w:p w14:paraId="6F19E164" w14:textId="6BEF54B0" w:rsidR="003240CA" w:rsidRPr="00802412" w:rsidRDefault="00652E3C" w:rsidP="00652E3C">
      <w:pPr>
        <w:suppressAutoHyphens/>
        <w:spacing w:before="120"/>
        <w:ind w:left="1080" w:hanging="364"/>
        <w:rPr>
          <w:rFonts w:ascii="Arial" w:hAnsi="Arial" w:cs="Arial"/>
          <w:noProof/>
          <w:sz w:val="22"/>
          <w:szCs w:val="22"/>
        </w:rPr>
      </w:pPr>
      <w:r w:rsidRPr="00802412">
        <w:rPr>
          <w:rFonts w:ascii="Arial" w:hAnsi="Arial" w:cs="Arial"/>
          <w:noProof/>
          <w:sz w:val="22"/>
          <w:szCs w:val="22"/>
        </w:rPr>
        <w:t xml:space="preserve"> </w:t>
      </w:r>
      <w:r w:rsidR="002520DD" w:rsidRPr="00802412">
        <w:rPr>
          <w:rFonts w:ascii="Arial" w:hAnsi="Arial" w:cs="Arial"/>
          <w:noProof/>
          <w:sz w:val="22"/>
          <w:szCs w:val="22"/>
        </w:rPr>
        <w:t>[  ]</w:t>
      </w:r>
      <w:r w:rsidR="00802412">
        <w:rPr>
          <w:rFonts w:ascii="Arial" w:hAnsi="Arial" w:cs="Arial"/>
          <w:noProof/>
          <w:sz w:val="22"/>
          <w:szCs w:val="22"/>
        </w:rPr>
        <w:tab/>
      </w:r>
      <w:r w:rsidR="003240CA" w:rsidRPr="00802412">
        <w:rPr>
          <w:rFonts w:ascii="Arial" w:hAnsi="Arial" w:cs="Arial"/>
          <w:noProof/>
          <w:sz w:val="22"/>
          <w:szCs w:val="22"/>
        </w:rPr>
        <w:t>The defendant is not indigent as definied in RCW 10.101.010(3)(a)-(c).</w:t>
      </w:r>
    </w:p>
    <w:p w14:paraId="4EE8B15D" w14:textId="2B6B1877" w:rsidR="0052245A" w:rsidRPr="00802412" w:rsidRDefault="002520DD" w:rsidP="00C35655">
      <w:pPr>
        <w:tabs>
          <w:tab w:val="left" w:pos="9180"/>
        </w:tabs>
        <w:suppressAutoHyphens/>
        <w:spacing w:before="120"/>
        <w:ind w:left="1440" w:hanging="360"/>
        <w:rPr>
          <w:rFonts w:ascii="Arial" w:hAnsi="Arial" w:cs="Arial"/>
          <w:noProof/>
          <w:sz w:val="22"/>
          <w:szCs w:val="22"/>
        </w:rPr>
      </w:pPr>
      <w:r w:rsidRPr="00802412">
        <w:rPr>
          <w:rFonts w:ascii="Arial" w:hAnsi="Arial" w:cs="Arial"/>
          <w:noProof/>
          <w:sz w:val="22"/>
          <w:szCs w:val="22"/>
        </w:rPr>
        <w:t>[  ]</w:t>
      </w:r>
      <w:r w:rsidR="00802412">
        <w:rPr>
          <w:rFonts w:ascii="Arial" w:hAnsi="Arial" w:cs="Arial"/>
          <w:noProof/>
          <w:sz w:val="22"/>
          <w:szCs w:val="22"/>
        </w:rPr>
        <w:tab/>
      </w:r>
      <w:r w:rsidR="0052245A" w:rsidRPr="00802412">
        <w:rPr>
          <w:rFonts w:ascii="Arial" w:hAnsi="Arial" w:cs="Arial"/>
          <w:noProof/>
          <w:sz w:val="22"/>
          <w:szCs w:val="22"/>
        </w:rPr>
        <w:t>The following extraordinary circumstances exist that make restitution inappropriate</w:t>
      </w:r>
      <w:r w:rsidR="006948C7" w:rsidRPr="00802412">
        <w:rPr>
          <w:rFonts w:ascii="Arial" w:hAnsi="Arial" w:cs="Arial"/>
          <w:noProof/>
          <w:sz w:val="22"/>
          <w:szCs w:val="22"/>
        </w:rPr>
        <w:t xml:space="preserve"> </w:t>
      </w:r>
      <w:r w:rsidR="0052245A" w:rsidRPr="00802412">
        <w:rPr>
          <w:rFonts w:ascii="Arial" w:hAnsi="Arial" w:cs="Arial"/>
          <w:noProof/>
          <w:sz w:val="22"/>
          <w:szCs w:val="22"/>
        </w:rPr>
        <w:t>(RCW 9.94A.753):</w:t>
      </w:r>
      <w:r w:rsidR="00AC2A15" w:rsidRPr="00802412">
        <w:rPr>
          <w:rFonts w:ascii="Arial" w:hAnsi="Arial" w:cs="Arial"/>
          <w:noProof/>
          <w:sz w:val="22"/>
          <w:szCs w:val="22"/>
        </w:rPr>
        <w:t xml:space="preserve"> </w:t>
      </w:r>
      <w:r w:rsidR="0052245A" w:rsidRPr="00802412">
        <w:rPr>
          <w:rFonts w:ascii="Arial" w:hAnsi="Arial" w:cs="Arial"/>
          <w:noProof/>
          <w:sz w:val="22"/>
          <w:szCs w:val="22"/>
          <w:u w:val="single"/>
        </w:rPr>
        <w:tab/>
      </w:r>
    </w:p>
    <w:p w14:paraId="4FE91653" w14:textId="46966280" w:rsidR="0052245A" w:rsidRPr="00802412" w:rsidRDefault="002520DD" w:rsidP="00C35655">
      <w:pPr>
        <w:tabs>
          <w:tab w:val="left" w:pos="1170"/>
          <w:tab w:val="left" w:leader="underscore" w:pos="9180"/>
        </w:tabs>
        <w:suppressAutoHyphens/>
        <w:spacing w:before="120"/>
        <w:ind w:left="1440" w:hanging="360"/>
        <w:rPr>
          <w:rFonts w:ascii="Arial" w:hAnsi="Arial" w:cs="Arial"/>
          <w:noProof/>
          <w:sz w:val="22"/>
          <w:szCs w:val="22"/>
        </w:rPr>
      </w:pPr>
      <w:r w:rsidRPr="00802412">
        <w:rPr>
          <w:rFonts w:ascii="Arial" w:hAnsi="Arial" w:cs="Arial"/>
          <w:noProof/>
          <w:sz w:val="22"/>
          <w:szCs w:val="22"/>
        </w:rPr>
        <w:t>[  ]</w:t>
      </w:r>
      <w:r w:rsidR="00802412">
        <w:rPr>
          <w:rFonts w:ascii="Arial" w:hAnsi="Arial" w:cs="Arial"/>
          <w:noProof/>
          <w:sz w:val="22"/>
          <w:szCs w:val="22"/>
        </w:rPr>
        <w:tab/>
      </w:r>
      <w:r w:rsidR="0052245A" w:rsidRPr="00802412">
        <w:rPr>
          <w:rFonts w:ascii="Arial" w:hAnsi="Arial" w:cs="Arial"/>
          <w:noProof/>
          <w:sz w:val="22"/>
          <w:szCs w:val="22"/>
        </w:rPr>
        <w:t>The defendant has the present means to pay costs of incarceration</w:t>
      </w:r>
      <w:r w:rsidR="00AC2A15" w:rsidRPr="00802412">
        <w:rPr>
          <w:rFonts w:ascii="Arial" w:hAnsi="Arial" w:cs="Arial"/>
          <w:noProof/>
          <w:sz w:val="22"/>
          <w:szCs w:val="22"/>
        </w:rPr>
        <w:t xml:space="preserve">. </w:t>
      </w:r>
      <w:r w:rsidR="00AC2A15" w:rsidRPr="00802412">
        <w:rPr>
          <w:rFonts w:ascii="Arial" w:hAnsi="Arial" w:cs="Arial"/>
          <w:noProof/>
          <w:sz w:val="22"/>
          <w:szCs w:val="22"/>
        </w:rPr>
        <w:br/>
      </w:r>
      <w:r w:rsidR="0052245A" w:rsidRPr="00802412">
        <w:rPr>
          <w:rFonts w:ascii="Arial" w:hAnsi="Arial" w:cs="Arial"/>
          <w:noProof/>
          <w:sz w:val="22"/>
          <w:szCs w:val="22"/>
        </w:rPr>
        <w:t>RCW 9.94A.760.</w:t>
      </w:r>
    </w:p>
    <w:p w14:paraId="3193501E" w14:textId="77777777" w:rsidR="00453F52" w:rsidRPr="00802412" w:rsidRDefault="0052245A" w:rsidP="00C35655">
      <w:pPr>
        <w:suppressAutoHyphens/>
        <w:spacing w:before="120"/>
        <w:ind w:left="720" w:hanging="720"/>
        <w:rPr>
          <w:rFonts w:ascii="Arial" w:hAnsi="Arial" w:cs="Arial"/>
          <w:noProof/>
          <w:sz w:val="22"/>
          <w:szCs w:val="22"/>
        </w:rPr>
      </w:pPr>
      <w:r w:rsidRPr="00802412">
        <w:rPr>
          <w:rFonts w:ascii="Arial" w:hAnsi="Arial" w:cs="Arial"/>
          <w:b/>
          <w:noProof/>
          <w:sz w:val="22"/>
          <w:szCs w:val="22"/>
        </w:rPr>
        <w:t>2.6</w:t>
      </w:r>
      <w:r w:rsidRPr="00802412">
        <w:rPr>
          <w:rFonts w:ascii="Arial" w:hAnsi="Arial" w:cs="Arial"/>
          <w:b/>
          <w:noProof/>
          <w:sz w:val="22"/>
          <w:szCs w:val="22"/>
        </w:rPr>
        <w:tab/>
      </w:r>
      <w:r w:rsidR="002520DD" w:rsidRPr="00802412">
        <w:rPr>
          <w:rFonts w:ascii="Arial" w:hAnsi="Arial" w:cs="Arial"/>
          <w:b/>
          <w:noProof/>
          <w:sz w:val="22"/>
          <w:szCs w:val="22"/>
        </w:rPr>
        <w:t>[  ]</w:t>
      </w:r>
      <w:r w:rsidR="002520DD" w:rsidRPr="00802412">
        <w:rPr>
          <w:rFonts w:ascii="Arial" w:hAnsi="Arial" w:cs="Arial"/>
          <w:noProof/>
          <w:sz w:val="22"/>
          <w:szCs w:val="22"/>
        </w:rPr>
        <w:t xml:space="preserve"> </w:t>
      </w:r>
      <w:r w:rsidRPr="00802412">
        <w:rPr>
          <w:rFonts w:ascii="Arial" w:hAnsi="Arial" w:cs="Arial"/>
          <w:b/>
          <w:noProof/>
          <w:sz w:val="22"/>
          <w:szCs w:val="22"/>
        </w:rPr>
        <w:t xml:space="preserve"> Felony Firearm Offender Registration</w:t>
      </w:r>
      <w:r w:rsidR="00AC2A15" w:rsidRPr="00802412">
        <w:rPr>
          <w:rFonts w:ascii="Arial" w:hAnsi="Arial" w:cs="Arial"/>
          <w:b/>
          <w:noProof/>
          <w:sz w:val="22"/>
          <w:szCs w:val="22"/>
        </w:rPr>
        <w:t>.</w:t>
      </w:r>
      <w:r w:rsidR="00AC2A15" w:rsidRPr="00802412">
        <w:rPr>
          <w:rFonts w:ascii="Arial" w:hAnsi="Arial" w:cs="Arial"/>
          <w:noProof/>
          <w:sz w:val="22"/>
          <w:szCs w:val="22"/>
        </w:rPr>
        <w:t xml:space="preserve"> </w:t>
      </w:r>
      <w:r w:rsidRPr="00802412">
        <w:rPr>
          <w:rFonts w:ascii="Arial" w:hAnsi="Arial" w:cs="Arial"/>
          <w:noProof/>
          <w:sz w:val="22"/>
          <w:szCs w:val="22"/>
        </w:rPr>
        <w:t xml:space="preserve">The defendant committed a felony firearm </w:t>
      </w:r>
    </w:p>
    <w:p w14:paraId="3C0A4A51" w14:textId="439B22D0" w:rsidR="0052245A" w:rsidRPr="00802412" w:rsidRDefault="0052245A" w:rsidP="00C35655">
      <w:pPr>
        <w:suppressAutoHyphens/>
        <w:ind w:left="1080" w:firstLine="4"/>
        <w:rPr>
          <w:rFonts w:ascii="Arial" w:hAnsi="Arial" w:cs="Arial"/>
          <w:noProof/>
          <w:sz w:val="22"/>
          <w:szCs w:val="22"/>
        </w:rPr>
      </w:pPr>
      <w:bookmarkStart w:id="1" w:name="_GoBack"/>
      <w:bookmarkEnd w:id="1"/>
      <w:r w:rsidRPr="00802412">
        <w:rPr>
          <w:rFonts w:ascii="Arial" w:hAnsi="Arial" w:cs="Arial"/>
          <w:noProof/>
          <w:sz w:val="22"/>
          <w:szCs w:val="22"/>
        </w:rPr>
        <w:t xml:space="preserve">offense as defined in RCW 9.41.010, and: </w:t>
      </w:r>
    </w:p>
    <w:p w14:paraId="71D1C8EF" w14:textId="45AA88AD" w:rsidR="0052245A" w:rsidRPr="00802412" w:rsidRDefault="002520DD" w:rsidP="00C35655">
      <w:pPr>
        <w:tabs>
          <w:tab w:val="left" w:pos="450"/>
          <w:tab w:val="left" w:leader="underscore" w:pos="9180"/>
        </w:tabs>
        <w:suppressAutoHyphens/>
        <w:spacing w:before="120"/>
        <w:ind w:left="1080" w:hanging="360"/>
        <w:rPr>
          <w:rFonts w:ascii="Arial" w:hAnsi="Arial" w:cs="Arial"/>
          <w:noProof/>
          <w:sz w:val="22"/>
          <w:szCs w:val="22"/>
        </w:rPr>
      </w:pPr>
      <w:r w:rsidRPr="00802412">
        <w:rPr>
          <w:rFonts w:ascii="Arial" w:hAnsi="Arial" w:cs="Arial"/>
          <w:noProof/>
          <w:sz w:val="22"/>
          <w:szCs w:val="22"/>
        </w:rPr>
        <w:t>[  ]</w:t>
      </w:r>
      <w:r w:rsidR="00453F52" w:rsidRPr="00802412">
        <w:rPr>
          <w:rFonts w:ascii="Arial" w:hAnsi="Arial" w:cs="Arial"/>
          <w:noProof/>
          <w:sz w:val="22"/>
          <w:szCs w:val="22"/>
        </w:rPr>
        <w:t xml:space="preserve"> </w:t>
      </w:r>
      <w:r w:rsidR="00802412">
        <w:rPr>
          <w:rFonts w:ascii="Arial" w:hAnsi="Arial" w:cs="Arial"/>
          <w:noProof/>
          <w:sz w:val="22"/>
          <w:szCs w:val="22"/>
        </w:rPr>
        <w:tab/>
      </w:r>
      <w:r w:rsidR="0052245A" w:rsidRPr="00802412">
        <w:rPr>
          <w:rFonts w:ascii="Arial" w:hAnsi="Arial" w:cs="Arial"/>
          <w:noProof/>
          <w:sz w:val="22"/>
          <w:szCs w:val="22"/>
        </w:rPr>
        <w:t>The defendant should register as a felony firearm offender</w:t>
      </w:r>
      <w:r w:rsidR="00AC2A15" w:rsidRPr="00802412">
        <w:rPr>
          <w:rFonts w:ascii="Arial" w:hAnsi="Arial" w:cs="Arial"/>
          <w:noProof/>
          <w:sz w:val="22"/>
          <w:szCs w:val="22"/>
        </w:rPr>
        <w:t xml:space="preserve">. </w:t>
      </w:r>
      <w:r w:rsidR="0052245A" w:rsidRPr="00802412">
        <w:rPr>
          <w:rFonts w:ascii="Arial" w:hAnsi="Arial" w:cs="Arial"/>
          <w:noProof/>
          <w:sz w:val="22"/>
          <w:szCs w:val="22"/>
        </w:rPr>
        <w:t>The court considered the following factors in making this determination:</w:t>
      </w:r>
    </w:p>
    <w:p w14:paraId="18166BEB" w14:textId="3A4A3295" w:rsidR="0052245A" w:rsidRPr="00802412" w:rsidRDefault="002520DD" w:rsidP="00C35655">
      <w:pPr>
        <w:tabs>
          <w:tab w:val="left" w:leader="underscore" w:pos="9180"/>
        </w:tabs>
        <w:suppressAutoHyphens/>
        <w:spacing w:before="120"/>
        <w:ind w:left="1440" w:hanging="360"/>
        <w:rPr>
          <w:rFonts w:ascii="Arial" w:hAnsi="Arial" w:cs="Arial"/>
          <w:noProof/>
          <w:sz w:val="22"/>
          <w:szCs w:val="22"/>
        </w:rPr>
      </w:pPr>
      <w:r w:rsidRPr="00802412">
        <w:rPr>
          <w:rFonts w:ascii="Arial" w:hAnsi="Arial" w:cs="Arial"/>
          <w:noProof/>
          <w:sz w:val="22"/>
          <w:szCs w:val="22"/>
        </w:rPr>
        <w:t>[  ]</w:t>
      </w:r>
      <w:r w:rsidR="00802412">
        <w:rPr>
          <w:rFonts w:ascii="Arial" w:hAnsi="Arial" w:cs="Arial"/>
          <w:noProof/>
          <w:sz w:val="22"/>
          <w:szCs w:val="22"/>
        </w:rPr>
        <w:tab/>
      </w:r>
      <w:r w:rsidR="0052245A" w:rsidRPr="00802412">
        <w:rPr>
          <w:rFonts w:ascii="Arial" w:hAnsi="Arial" w:cs="Arial"/>
          <w:noProof/>
          <w:sz w:val="22"/>
          <w:szCs w:val="22"/>
        </w:rPr>
        <w:t>the defendant’s criminal history.</w:t>
      </w:r>
    </w:p>
    <w:p w14:paraId="2F36C9D9" w14:textId="4B8360E2" w:rsidR="0052245A" w:rsidRPr="00802412" w:rsidRDefault="002520DD" w:rsidP="00C35655">
      <w:pPr>
        <w:tabs>
          <w:tab w:val="left" w:leader="underscore" w:pos="9180"/>
        </w:tabs>
        <w:suppressAutoHyphens/>
        <w:spacing w:before="120"/>
        <w:ind w:left="1440" w:hanging="360"/>
        <w:rPr>
          <w:rFonts w:ascii="Arial" w:hAnsi="Arial" w:cs="Arial"/>
          <w:noProof/>
          <w:sz w:val="22"/>
          <w:szCs w:val="22"/>
        </w:rPr>
      </w:pPr>
      <w:r w:rsidRPr="00802412">
        <w:rPr>
          <w:rFonts w:ascii="Arial" w:hAnsi="Arial" w:cs="Arial"/>
          <w:noProof/>
          <w:sz w:val="22"/>
          <w:szCs w:val="22"/>
        </w:rPr>
        <w:t>[  ]</w:t>
      </w:r>
      <w:r w:rsidR="00802412">
        <w:rPr>
          <w:rFonts w:ascii="Arial" w:hAnsi="Arial" w:cs="Arial"/>
          <w:noProof/>
          <w:sz w:val="22"/>
          <w:szCs w:val="22"/>
        </w:rPr>
        <w:tab/>
      </w:r>
      <w:r w:rsidR="0052245A" w:rsidRPr="00802412">
        <w:rPr>
          <w:rFonts w:ascii="Arial" w:hAnsi="Arial" w:cs="Arial"/>
          <w:noProof/>
          <w:sz w:val="22"/>
          <w:szCs w:val="22"/>
        </w:rPr>
        <w:t>whether the defendant has previously been found not guilty by reason of insanity of any offense in this state or elsewhere.</w:t>
      </w:r>
    </w:p>
    <w:p w14:paraId="63EA5B81" w14:textId="0A28A761" w:rsidR="0052245A" w:rsidRPr="00802412" w:rsidRDefault="002520DD" w:rsidP="00C35655">
      <w:pPr>
        <w:tabs>
          <w:tab w:val="left" w:leader="underscore" w:pos="9180"/>
        </w:tabs>
        <w:suppressAutoHyphens/>
        <w:spacing w:before="120"/>
        <w:ind w:left="1440" w:hanging="360"/>
        <w:rPr>
          <w:rFonts w:ascii="Arial" w:hAnsi="Arial" w:cs="Arial"/>
          <w:noProof/>
          <w:sz w:val="22"/>
          <w:szCs w:val="22"/>
        </w:rPr>
      </w:pPr>
      <w:r w:rsidRPr="00802412">
        <w:rPr>
          <w:rFonts w:ascii="Arial" w:hAnsi="Arial" w:cs="Arial"/>
          <w:noProof/>
          <w:sz w:val="22"/>
          <w:szCs w:val="22"/>
        </w:rPr>
        <w:t>[  ]</w:t>
      </w:r>
      <w:r w:rsidR="00802412">
        <w:rPr>
          <w:rFonts w:ascii="Arial" w:hAnsi="Arial" w:cs="Arial"/>
          <w:noProof/>
          <w:sz w:val="22"/>
          <w:szCs w:val="22"/>
        </w:rPr>
        <w:tab/>
      </w:r>
      <w:r w:rsidR="0052245A" w:rsidRPr="00802412">
        <w:rPr>
          <w:rFonts w:ascii="Arial" w:hAnsi="Arial" w:cs="Arial"/>
          <w:noProof/>
          <w:sz w:val="22"/>
          <w:szCs w:val="22"/>
        </w:rPr>
        <w:t>evidence of the defendant’s propensity for violence that would likely endanger persons.</w:t>
      </w:r>
    </w:p>
    <w:p w14:paraId="30C53D41" w14:textId="1658FB93" w:rsidR="0052245A" w:rsidRPr="00802412" w:rsidRDefault="002520DD" w:rsidP="00C35655">
      <w:pPr>
        <w:tabs>
          <w:tab w:val="left" w:pos="9180"/>
        </w:tabs>
        <w:suppressAutoHyphens/>
        <w:spacing w:before="120"/>
        <w:ind w:left="1440" w:hanging="360"/>
        <w:rPr>
          <w:rFonts w:ascii="Arial" w:hAnsi="Arial" w:cs="Arial"/>
          <w:noProof/>
          <w:sz w:val="22"/>
          <w:szCs w:val="22"/>
          <w:u w:val="single"/>
        </w:rPr>
      </w:pPr>
      <w:r w:rsidRPr="00802412">
        <w:rPr>
          <w:rFonts w:ascii="Arial" w:hAnsi="Arial" w:cs="Arial"/>
          <w:noProof/>
          <w:sz w:val="22"/>
          <w:szCs w:val="22"/>
        </w:rPr>
        <w:t>[  ]</w:t>
      </w:r>
      <w:r w:rsidR="00802412">
        <w:rPr>
          <w:rFonts w:ascii="Arial" w:hAnsi="Arial" w:cs="Arial"/>
          <w:noProof/>
          <w:sz w:val="22"/>
          <w:szCs w:val="22"/>
        </w:rPr>
        <w:tab/>
      </w:r>
      <w:r w:rsidR="0052245A" w:rsidRPr="00802412">
        <w:rPr>
          <w:rFonts w:ascii="Arial" w:hAnsi="Arial" w:cs="Arial"/>
          <w:noProof/>
          <w:sz w:val="22"/>
          <w:szCs w:val="22"/>
        </w:rPr>
        <w:t>other:</w:t>
      </w:r>
      <w:r w:rsidR="006416AE" w:rsidRPr="00802412">
        <w:rPr>
          <w:rFonts w:ascii="Arial" w:hAnsi="Arial" w:cs="Arial"/>
          <w:noProof/>
          <w:sz w:val="22"/>
          <w:szCs w:val="22"/>
        </w:rPr>
        <w:t xml:space="preserve"> </w:t>
      </w:r>
      <w:r w:rsidR="006416AE" w:rsidRPr="00802412">
        <w:rPr>
          <w:rFonts w:ascii="Arial" w:hAnsi="Arial" w:cs="Arial"/>
          <w:noProof/>
          <w:sz w:val="22"/>
          <w:szCs w:val="22"/>
          <w:u w:val="single"/>
        </w:rPr>
        <w:tab/>
      </w:r>
    </w:p>
    <w:p w14:paraId="49248ADC" w14:textId="700DFB56" w:rsidR="00453F52" w:rsidRPr="00802412" w:rsidRDefault="00453F52">
      <w:pPr>
        <w:tabs>
          <w:tab w:val="left" w:pos="9180"/>
        </w:tabs>
        <w:suppressAutoHyphens/>
        <w:spacing w:before="120"/>
        <w:ind w:left="1526"/>
        <w:rPr>
          <w:rFonts w:ascii="Arial" w:hAnsi="Arial" w:cs="Arial"/>
          <w:noProof/>
          <w:sz w:val="22"/>
          <w:szCs w:val="22"/>
          <w:u w:val="single"/>
        </w:rPr>
      </w:pPr>
      <w:r w:rsidRPr="00C35655">
        <w:rPr>
          <w:rFonts w:ascii="Arial" w:hAnsi="Arial" w:cs="Arial"/>
          <w:noProof/>
          <w:sz w:val="22"/>
          <w:szCs w:val="22"/>
          <w:u w:val="single"/>
        </w:rPr>
        <w:lastRenderedPageBreak/>
        <w:tab/>
      </w:r>
    </w:p>
    <w:p w14:paraId="19CBB4D7" w14:textId="4D9D71EB" w:rsidR="0052245A" w:rsidRPr="00802412" w:rsidRDefault="002520DD" w:rsidP="00C35655">
      <w:pPr>
        <w:tabs>
          <w:tab w:val="left" w:pos="1710"/>
        </w:tabs>
        <w:suppressAutoHyphens/>
        <w:spacing w:before="120"/>
        <w:ind w:left="1080" w:hanging="360"/>
        <w:rPr>
          <w:rFonts w:ascii="Arial" w:hAnsi="Arial" w:cs="Arial"/>
          <w:noProof/>
          <w:sz w:val="22"/>
          <w:szCs w:val="22"/>
        </w:rPr>
      </w:pPr>
      <w:r w:rsidRPr="00802412">
        <w:rPr>
          <w:rFonts w:ascii="Arial" w:hAnsi="Arial" w:cs="Arial"/>
          <w:noProof/>
          <w:sz w:val="22"/>
          <w:szCs w:val="22"/>
        </w:rPr>
        <w:t>[  ]</w:t>
      </w:r>
      <w:r w:rsidR="00802412">
        <w:rPr>
          <w:rFonts w:ascii="Arial" w:hAnsi="Arial" w:cs="Arial"/>
          <w:noProof/>
          <w:sz w:val="22"/>
          <w:szCs w:val="22"/>
        </w:rPr>
        <w:tab/>
      </w:r>
      <w:r w:rsidR="0052245A" w:rsidRPr="00802412">
        <w:rPr>
          <w:rFonts w:ascii="Arial" w:hAnsi="Arial" w:cs="Arial"/>
          <w:noProof/>
          <w:sz w:val="22"/>
          <w:szCs w:val="22"/>
        </w:rPr>
        <w:t>The defendant must register as a felony firearm offender because the offense was committed in conjunction with an offense committed against a person under the age of 18, or a serious violent offense or offense involving sexual motivation as defined in RCW 9.94A.030.</w:t>
      </w:r>
    </w:p>
    <w:p w14:paraId="36E567DC" w14:textId="11B6B384" w:rsidR="0052245A" w:rsidRPr="00802412" w:rsidRDefault="0052245A" w:rsidP="00C35655">
      <w:pPr>
        <w:tabs>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jc w:val="center"/>
        <w:rPr>
          <w:rFonts w:ascii="Arial" w:hAnsi="Arial" w:cs="Arial"/>
          <w:b/>
          <w:bCs/>
          <w:noProof/>
          <w:sz w:val="22"/>
          <w:szCs w:val="22"/>
        </w:rPr>
      </w:pPr>
      <w:r w:rsidRPr="00802412">
        <w:rPr>
          <w:rFonts w:ascii="Arial" w:hAnsi="Arial" w:cs="Arial"/>
          <w:b/>
          <w:bCs/>
          <w:noProof/>
          <w:sz w:val="22"/>
          <w:szCs w:val="22"/>
        </w:rPr>
        <w:t>III. Judgment</w:t>
      </w:r>
    </w:p>
    <w:p w14:paraId="19CE2EE7" w14:textId="2C282E79" w:rsidR="0052245A" w:rsidRPr="00802412" w:rsidRDefault="0052245A" w:rsidP="00C35655">
      <w:pPr>
        <w:tabs>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720" w:hanging="720"/>
        <w:rPr>
          <w:rFonts w:ascii="Arial" w:hAnsi="Arial" w:cs="Arial"/>
          <w:noProof/>
          <w:sz w:val="22"/>
          <w:szCs w:val="22"/>
        </w:rPr>
      </w:pPr>
      <w:r w:rsidRPr="00802412">
        <w:rPr>
          <w:rFonts w:ascii="Arial" w:hAnsi="Arial" w:cs="Arial"/>
          <w:b/>
          <w:noProof/>
          <w:sz w:val="22"/>
          <w:szCs w:val="22"/>
        </w:rPr>
        <w:t>3.1</w:t>
      </w:r>
      <w:r w:rsidR="00802412">
        <w:rPr>
          <w:rFonts w:ascii="Arial" w:hAnsi="Arial" w:cs="Arial"/>
          <w:noProof/>
          <w:sz w:val="22"/>
          <w:szCs w:val="22"/>
        </w:rPr>
        <w:tab/>
      </w:r>
      <w:r w:rsidRPr="00802412">
        <w:rPr>
          <w:rFonts w:ascii="Arial" w:hAnsi="Arial" w:cs="Arial"/>
          <w:noProof/>
          <w:sz w:val="22"/>
          <w:szCs w:val="22"/>
        </w:rPr>
        <w:t xml:space="preserve">The defendant is </w:t>
      </w:r>
      <w:r w:rsidRPr="00802412">
        <w:rPr>
          <w:rFonts w:ascii="Arial" w:hAnsi="Arial" w:cs="Arial"/>
          <w:b/>
          <w:i/>
          <w:noProof/>
          <w:sz w:val="22"/>
          <w:szCs w:val="22"/>
        </w:rPr>
        <w:t>guilty</w:t>
      </w:r>
      <w:r w:rsidRPr="00802412">
        <w:rPr>
          <w:rFonts w:ascii="Arial" w:hAnsi="Arial" w:cs="Arial"/>
          <w:noProof/>
          <w:sz w:val="22"/>
          <w:szCs w:val="22"/>
        </w:rPr>
        <w:t xml:space="preserve"> of the Counts and Charges listed in Paragraph 2.1 and Appendix 2.1.</w:t>
      </w:r>
    </w:p>
    <w:p w14:paraId="15EA0E71" w14:textId="1C8B933A" w:rsidR="0052245A" w:rsidRPr="00802412" w:rsidRDefault="0052245A" w:rsidP="00C35655">
      <w:pPr>
        <w:tabs>
          <w:tab w:val="left" w:pos="720"/>
          <w:tab w:val="left" w:pos="6750"/>
        </w:tabs>
        <w:suppressAutoHyphens/>
        <w:spacing w:before="120"/>
        <w:ind w:left="720" w:hanging="720"/>
        <w:rPr>
          <w:rFonts w:ascii="Arial" w:hAnsi="Arial" w:cs="Arial"/>
          <w:noProof/>
          <w:sz w:val="22"/>
          <w:szCs w:val="22"/>
        </w:rPr>
      </w:pPr>
      <w:r w:rsidRPr="00802412">
        <w:rPr>
          <w:rFonts w:ascii="Arial" w:hAnsi="Arial" w:cs="Arial"/>
          <w:b/>
          <w:noProof/>
          <w:sz w:val="22"/>
          <w:szCs w:val="22"/>
        </w:rPr>
        <w:t>3.2</w:t>
      </w:r>
      <w:r w:rsidR="00802412">
        <w:rPr>
          <w:rFonts w:ascii="Arial" w:hAnsi="Arial" w:cs="Arial"/>
          <w:noProof/>
          <w:sz w:val="22"/>
          <w:szCs w:val="22"/>
        </w:rPr>
        <w:tab/>
      </w:r>
      <w:r w:rsidR="002520DD" w:rsidRPr="00802412">
        <w:rPr>
          <w:rFonts w:ascii="Arial" w:hAnsi="Arial" w:cs="Arial"/>
          <w:noProof/>
          <w:sz w:val="22"/>
          <w:szCs w:val="22"/>
        </w:rPr>
        <w:t xml:space="preserve">[  ] </w:t>
      </w:r>
      <w:r w:rsidRPr="00802412">
        <w:rPr>
          <w:rFonts w:ascii="Arial" w:hAnsi="Arial" w:cs="Arial"/>
          <w:noProof/>
          <w:sz w:val="22"/>
          <w:szCs w:val="22"/>
        </w:rPr>
        <w:t xml:space="preserve">The court </w:t>
      </w:r>
      <w:r w:rsidRPr="00802412">
        <w:rPr>
          <w:rFonts w:ascii="Arial" w:hAnsi="Arial" w:cs="Arial"/>
          <w:b/>
          <w:i/>
          <w:noProof/>
          <w:sz w:val="22"/>
          <w:szCs w:val="22"/>
        </w:rPr>
        <w:t>dismisses</w:t>
      </w:r>
      <w:r w:rsidRPr="00802412">
        <w:rPr>
          <w:rFonts w:ascii="Arial" w:hAnsi="Arial" w:cs="Arial"/>
          <w:noProof/>
          <w:sz w:val="22"/>
          <w:szCs w:val="22"/>
        </w:rPr>
        <w:t xml:space="preserve"> Counts </w:t>
      </w:r>
      <w:r w:rsidRPr="00802412">
        <w:rPr>
          <w:rFonts w:ascii="Arial" w:hAnsi="Arial" w:cs="Arial"/>
          <w:noProof/>
          <w:sz w:val="22"/>
          <w:szCs w:val="22"/>
          <w:u w:val="single"/>
        </w:rPr>
        <w:tab/>
      </w:r>
      <w:r w:rsidRPr="00802412">
        <w:rPr>
          <w:rFonts w:ascii="Arial" w:hAnsi="Arial" w:cs="Arial"/>
          <w:noProof/>
          <w:sz w:val="22"/>
          <w:szCs w:val="22"/>
        </w:rPr>
        <w:t xml:space="preserve"> in the charging document.</w:t>
      </w:r>
    </w:p>
    <w:p w14:paraId="4F38B335" w14:textId="29118AD3" w:rsidR="0052245A" w:rsidRPr="00802412" w:rsidRDefault="0052245A" w:rsidP="00C35655">
      <w:pPr>
        <w:tabs>
          <w:tab w:val="right" w:leader="dot" w:pos="432"/>
          <w:tab w:val="righ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jc w:val="center"/>
        <w:rPr>
          <w:rFonts w:ascii="Arial" w:hAnsi="Arial" w:cs="Arial"/>
          <w:noProof/>
          <w:sz w:val="22"/>
          <w:szCs w:val="22"/>
        </w:rPr>
      </w:pPr>
      <w:r w:rsidRPr="00802412">
        <w:rPr>
          <w:rFonts w:ascii="Arial" w:hAnsi="Arial" w:cs="Arial"/>
          <w:b/>
          <w:bCs/>
          <w:noProof/>
          <w:sz w:val="22"/>
          <w:szCs w:val="22"/>
        </w:rPr>
        <w:t>IV. Sentence and Order</w:t>
      </w:r>
    </w:p>
    <w:p w14:paraId="4D3FCDE5" w14:textId="77777777" w:rsidR="0052245A" w:rsidRPr="00802412" w:rsidRDefault="0052245A" w:rsidP="00C35655">
      <w:pPr>
        <w:tabs>
          <w:tab w:val="decimal" w:leader="dot" w:pos="0"/>
          <w:tab w:val="left" w:pos="432"/>
          <w:tab w:val="righ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b/>
          <w:i/>
          <w:noProof/>
          <w:sz w:val="22"/>
          <w:szCs w:val="22"/>
        </w:rPr>
      </w:pPr>
      <w:r w:rsidRPr="00802412">
        <w:rPr>
          <w:rFonts w:ascii="Arial" w:hAnsi="Arial" w:cs="Arial"/>
          <w:b/>
          <w:i/>
          <w:noProof/>
          <w:sz w:val="22"/>
          <w:szCs w:val="22"/>
        </w:rPr>
        <w:t>It is ordered:</w:t>
      </w:r>
    </w:p>
    <w:p w14:paraId="23CABBA3" w14:textId="77777777" w:rsidR="0052245A" w:rsidRPr="00802412" w:rsidRDefault="0052245A" w:rsidP="00C35655">
      <w:pPr>
        <w:tabs>
          <w:tab w:val="left" w:pos="720"/>
        </w:tabs>
        <w:suppressAutoHyphens/>
        <w:spacing w:before="120"/>
        <w:ind w:left="720" w:hanging="720"/>
        <w:rPr>
          <w:rFonts w:ascii="Arial" w:hAnsi="Arial" w:cs="Arial"/>
          <w:noProof/>
          <w:sz w:val="22"/>
          <w:szCs w:val="22"/>
        </w:rPr>
      </w:pPr>
      <w:r w:rsidRPr="00802412">
        <w:rPr>
          <w:rFonts w:ascii="Arial" w:hAnsi="Arial" w:cs="Arial"/>
          <w:b/>
          <w:noProof/>
          <w:sz w:val="22"/>
          <w:szCs w:val="22"/>
        </w:rPr>
        <w:t>4.1</w:t>
      </w:r>
      <w:r w:rsidRPr="00802412">
        <w:rPr>
          <w:rFonts w:ascii="Arial" w:hAnsi="Arial" w:cs="Arial"/>
          <w:b/>
          <w:bCs/>
          <w:noProof/>
          <w:sz w:val="22"/>
          <w:szCs w:val="22"/>
        </w:rPr>
        <w:tab/>
        <w:t>Parenting Sentencing Alternative</w:t>
      </w:r>
      <w:r w:rsidR="00AC2A15" w:rsidRPr="00802412">
        <w:rPr>
          <w:rFonts w:ascii="Arial" w:hAnsi="Arial" w:cs="Arial"/>
          <w:b/>
          <w:noProof/>
          <w:sz w:val="22"/>
          <w:szCs w:val="22"/>
        </w:rPr>
        <w:t xml:space="preserve">. </w:t>
      </w:r>
      <w:r w:rsidRPr="00802412">
        <w:rPr>
          <w:rFonts w:ascii="Arial" w:hAnsi="Arial" w:cs="Arial"/>
          <w:noProof/>
          <w:sz w:val="22"/>
          <w:szCs w:val="22"/>
        </w:rPr>
        <w:t>RCW 9.94A.030, RCW 9.94A.655</w:t>
      </w:r>
      <w:r w:rsidR="00AC2A15" w:rsidRPr="00802412">
        <w:rPr>
          <w:rFonts w:ascii="Arial" w:hAnsi="Arial" w:cs="Arial"/>
          <w:noProof/>
          <w:sz w:val="22"/>
          <w:szCs w:val="22"/>
        </w:rPr>
        <w:t xml:space="preserve">. </w:t>
      </w:r>
      <w:r w:rsidRPr="00802412">
        <w:rPr>
          <w:rFonts w:ascii="Arial" w:hAnsi="Arial" w:cs="Arial"/>
          <w:noProof/>
          <w:sz w:val="22"/>
          <w:szCs w:val="22"/>
        </w:rPr>
        <w:t>The defendant is eligible for the parenting sentencing alternative</w:t>
      </w:r>
      <w:r w:rsidR="00AC2A15" w:rsidRPr="00802412">
        <w:rPr>
          <w:rFonts w:ascii="Arial" w:hAnsi="Arial" w:cs="Arial"/>
          <w:noProof/>
          <w:sz w:val="22"/>
          <w:szCs w:val="22"/>
        </w:rPr>
        <w:t xml:space="preserve">. </w:t>
      </w:r>
      <w:r w:rsidRPr="00802412">
        <w:rPr>
          <w:rFonts w:ascii="Arial" w:hAnsi="Arial" w:cs="Arial"/>
          <w:noProof/>
          <w:sz w:val="22"/>
          <w:szCs w:val="22"/>
        </w:rPr>
        <w:t>The court waives imposition of a sentence within the standard sentence range and imposes the following sentence:</w:t>
      </w:r>
    </w:p>
    <w:p w14:paraId="338D0FD7" w14:textId="615341DB" w:rsidR="003649D4" w:rsidRPr="00802412" w:rsidRDefault="0052245A" w:rsidP="00C35655">
      <w:pPr>
        <w:tabs>
          <w:tab w:val="left" w:pos="0"/>
          <w:tab w:val="left" w:pos="1080"/>
          <w:tab w:val="left" w:leader="dot" w:pos="9792"/>
        </w:tabs>
        <w:suppressAutoHyphens/>
        <w:spacing w:before="120"/>
        <w:ind w:left="1080" w:hanging="360"/>
        <w:rPr>
          <w:rFonts w:ascii="Arial" w:hAnsi="Arial" w:cs="Arial"/>
          <w:noProof/>
          <w:sz w:val="22"/>
          <w:szCs w:val="22"/>
        </w:rPr>
      </w:pPr>
      <w:r w:rsidRPr="00C35655">
        <w:rPr>
          <w:rFonts w:ascii="Arial" w:hAnsi="Arial" w:cs="Arial"/>
          <w:b/>
          <w:noProof/>
          <w:sz w:val="22"/>
          <w:szCs w:val="22"/>
        </w:rPr>
        <w:t>(</w:t>
      </w:r>
      <w:r w:rsidR="00941688" w:rsidRPr="00C35655">
        <w:rPr>
          <w:rFonts w:ascii="Arial" w:hAnsi="Arial" w:cs="Arial"/>
          <w:b/>
          <w:noProof/>
          <w:sz w:val="22"/>
          <w:szCs w:val="22"/>
        </w:rPr>
        <w:t>A</w:t>
      </w:r>
      <w:r w:rsidRPr="00C35655">
        <w:rPr>
          <w:rFonts w:ascii="Arial" w:hAnsi="Arial" w:cs="Arial"/>
          <w:b/>
          <w:noProof/>
          <w:sz w:val="22"/>
          <w:szCs w:val="22"/>
        </w:rPr>
        <w:t>)</w:t>
      </w:r>
      <w:r w:rsidR="00941688">
        <w:rPr>
          <w:rFonts w:ascii="Arial" w:hAnsi="Arial" w:cs="Arial"/>
          <w:bCs/>
          <w:noProof/>
          <w:sz w:val="22"/>
          <w:szCs w:val="22"/>
        </w:rPr>
        <w:tab/>
      </w:r>
      <w:r w:rsidRPr="00802412">
        <w:rPr>
          <w:rFonts w:ascii="Arial" w:hAnsi="Arial" w:cs="Arial"/>
          <w:b/>
          <w:bCs/>
          <w:i/>
          <w:noProof/>
          <w:sz w:val="22"/>
          <w:szCs w:val="22"/>
        </w:rPr>
        <w:t>Community Custody</w:t>
      </w:r>
      <w:r w:rsidR="00AC2A15" w:rsidRPr="00802412">
        <w:rPr>
          <w:rFonts w:ascii="Arial" w:hAnsi="Arial" w:cs="Arial"/>
          <w:b/>
          <w:bCs/>
          <w:i/>
          <w:noProof/>
          <w:sz w:val="22"/>
          <w:szCs w:val="22"/>
        </w:rPr>
        <w:t>.</w:t>
      </w:r>
      <w:r w:rsidR="00AC2A15" w:rsidRPr="00802412">
        <w:rPr>
          <w:rFonts w:ascii="Arial" w:hAnsi="Arial" w:cs="Arial"/>
          <w:bCs/>
          <w:i/>
          <w:noProof/>
          <w:sz w:val="22"/>
          <w:szCs w:val="22"/>
        </w:rPr>
        <w:t xml:space="preserve"> </w:t>
      </w:r>
      <w:r w:rsidRPr="00802412">
        <w:rPr>
          <w:rFonts w:ascii="Arial" w:hAnsi="Arial" w:cs="Arial"/>
          <w:noProof/>
          <w:sz w:val="22"/>
          <w:szCs w:val="22"/>
        </w:rPr>
        <w:t xml:space="preserve">The defendant shall serve, under the charge of </w:t>
      </w:r>
      <w:r w:rsidR="00732B05" w:rsidRPr="00802412">
        <w:rPr>
          <w:rFonts w:ascii="Arial" w:hAnsi="Arial" w:cs="Arial"/>
          <w:noProof/>
          <w:sz w:val="22"/>
          <w:szCs w:val="22"/>
        </w:rPr>
        <w:t>the DOC:</w:t>
      </w:r>
    </w:p>
    <w:p w14:paraId="7AC75FA0" w14:textId="3BD6E626" w:rsidR="006416AE" w:rsidRPr="00802412" w:rsidRDefault="006416AE" w:rsidP="00C35655">
      <w:pPr>
        <w:tabs>
          <w:tab w:val="left" w:pos="2880"/>
          <w:tab w:val="left" w:pos="7920"/>
        </w:tabs>
        <w:suppressAutoHyphens/>
        <w:spacing w:before="120"/>
        <w:ind w:left="1440"/>
        <w:rPr>
          <w:rFonts w:ascii="Arial" w:hAnsi="Arial" w:cs="Arial"/>
          <w:noProof/>
          <w:sz w:val="22"/>
          <w:szCs w:val="22"/>
        </w:rPr>
      </w:pPr>
      <w:r w:rsidRPr="00802412">
        <w:rPr>
          <w:rFonts w:ascii="Arial" w:hAnsi="Arial" w:cs="Arial"/>
          <w:noProof/>
          <w:sz w:val="22"/>
          <w:szCs w:val="22"/>
          <w:u w:val="single"/>
        </w:rPr>
        <w:tab/>
      </w:r>
      <w:r w:rsidR="0052245A" w:rsidRPr="00802412">
        <w:rPr>
          <w:rFonts w:ascii="Arial" w:hAnsi="Arial" w:cs="Arial"/>
          <w:noProof/>
          <w:sz w:val="22"/>
          <w:szCs w:val="22"/>
        </w:rPr>
        <w:t>months</w:t>
      </w:r>
      <w:r w:rsidRPr="00802412">
        <w:rPr>
          <w:rFonts w:ascii="Arial" w:hAnsi="Arial" w:cs="Arial"/>
          <w:noProof/>
          <w:sz w:val="22"/>
          <w:szCs w:val="22"/>
        </w:rPr>
        <w:t xml:space="preserve"> in community custody on </w:t>
      </w:r>
      <w:r w:rsidR="00C35655">
        <w:rPr>
          <w:rFonts w:ascii="Arial" w:hAnsi="Arial" w:cs="Arial"/>
          <w:noProof/>
          <w:sz w:val="22"/>
          <w:szCs w:val="22"/>
        </w:rPr>
        <w:t>c</w:t>
      </w:r>
      <w:r w:rsidRPr="00802412">
        <w:rPr>
          <w:rFonts w:ascii="Arial" w:hAnsi="Arial" w:cs="Arial"/>
          <w:noProof/>
          <w:sz w:val="22"/>
          <w:szCs w:val="22"/>
        </w:rPr>
        <w:t xml:space="preserve">ount </w:t>
      </w:r>
      <w:r w:rsidRPr="00802412">
        <w:rPr>
          <w:rFonts w:ascii="Arial" w:hAnsi="Arial" w:cs="Arial"/>
          <w:noProof/>
          <w:sz w:val="22"/>
          <w:szCs w:val="22"/>
          <w:u w:val="single"/>
        </w:rPr>
        <w:tab/>
      </w:r>
    </w:p>
    <w:p w14:paraId="4DAC7276" w14:textId="525B6351" w:rsidR="006416AE" w:rsidRPr="00802412" w:rsidRDefault="006416AE" w:rsidP="00C35655">
      <w:pPr>
        <w:tabs>
          <w:tab w:val="left" w:pos="2880"/>
          <w:tab w:val="left" w:pos="7920"/>
        </w:tabs>
        <w:suppressAutoHyphens/>
        <w:spacing w:before="120"/>
        <w:ind w:left="1440"/>
        <w:rPr>
          <w:rFonts w:ascii="Arial" w:hAnsi="Arial" w:cs="Arial"/>
          <w:noProof/>
          <w:sz w:val="22"/>
          <w:szCs w:val="22"/>
        </w:rPr>
      </w:pPr>
      <w:r w:rsidRPr="00802412">
        <w:rPr>
          <w:rFonts w:ascii="Arial" w:hAnsi="Arial" w:cs="Arial"/>
          <w:noProof/>
          <w:sz w:val="22"/>
          <w:szCs w:val="22"/>
          <w:u w:val="single"/>
        </w:rPr>
        <w:tab/>
      </w:r>
      <w:r w:rsidRPr="00802412">
        <w:rPr>
          <w:rFonts w:ascii="Arial" w:hAnsi="Arial" w:cs="Arial"/>
          <w:noProof/>
          <w:sz w:val="22"/>
          <w:szCs w:val="22"/>
        </w:rPr>
        <w:t xml:space="preserve">months in community custody on </w:t>
      </w:r>
      <w:r w:rsidR="00C35655">
        <w:rPr>
          <w:rFonts w:ascii="Arial" w:hAnsi="Arial" w:cs="Arial"/>
          <w:noProof/>
          <w:sz w:val="22"/>
          <w:szCs w:val="22"/>
        </w:rPr>
        <w:t>c</w:t>
      </w:r>
      <w:r w:rsidRPr="00802412">
        <w:rPr>
          <w:rFonts w:ascii="Arial" w:hAnsi="Arial" w:cs="Arial"/>
          <w:noProof/>
          <w:sz w:val="22"/>
          <w:szCs w:val="22"/>
        </w:rPr>
        <w:t xml:space="preserve">ount </w:t>
      </w:r>
      <w:r w:rsidRPr="00802412">
        <w:rPr>
          <w:rFonts w:ascii="Arial" w:hAnsi="Arial" w:cs="Arial"/>
          <w:noProof/>
          <w:sz w:val="22"/>
          <w:szCs w:val="22"/>
          <w:u w:val="single"/>
        </w:rPr>
        <w:tab/>
      </w:r>
    </w:p>
    <w:p w14:paraId="6BB00416" w14:textId="0A9AAF76" w:rsidR="006416AE" w:rsidRPr="00802412" w:rsidRDefault="006416AE" w:rsidP="00C35655">
      <w:pPr>
        <w:tabs>
          <w:tab w:val="left" w:pos="2880"/>
          <w:tab w:val="left" w:pos="7920"/>
        </w:tabs>
        <w:suppressAutoHyphens/>
        <w:spacing w:before="120"/>
        <w:ind w:left="1440"/>
        <w:rPr>
          <w:rFonts w:ascii="Arial" w:hAnsi="Arial" w:cs="Arial"/>
          <w:noProof/>
          <w:sz w:val="22"/>
          <w:szCs w:val="22"/>
        </w:rPr>
      </w:pPr>
      <w:r w:rsidRPr="00802412">
        <w:rPr>
          <w:rFonts w:ascii="Arial" w:hAnsi="Arial" w:cs="Arial"/>
          <w:noProof/>
          <w:sz w:val="22"/>
          <w:szCs w:val="22"/>
          <w:u w:val="single"/>
        </w:rPr>
        <w:tab/>
      </w:r>
      <w:r w:rsidRPr="00802412">
        <w:rPr>
          <w:rFonts w:ascii="Arial" w:hAnsi="Arial" w:cs="Arial"/>
          <w:noProof/>
          <w:sz w:val="22"/>
          <w:szCs w:val="22"/>
        </w:rPr>
        <w:t xml:space="preserve">months in community custody on </w:t>
      </w:r>
      <w:r w:rsidR="00C35655">
        <w:rPr>
          <w:rFonts w:ascii="Arial" w:hAnsi="Arial" w:cs="Arial"/>
          <w:noProof/>
          <w:sz w:val="22"/>
          <w:szCs w:val="22"/>
        </w:rPr>
        <w:t>c</w:t>
      </w:r>
      <w:r w:rsidRPr="00802412">
        <w:rPr>
          <w:rFonts w:ascii="Arial" w:hAnsi="Arial" w:cs="Arial"/>
          <w:noProof/>
          <w:sz w:val="22"/>
          <w:szCs w:val="22"/>
        </w:rPr>
        <w:t xml:space="preserve">ount </w:t>
      </w:r>
      <w:r w:rsidRPr="00802412">
        <w:rPr>
          <w:rFonts w:ascii="Arial" w:hAnsi="Arial" w:cs="Arial"/>
          <w:noProof/>
          <w:sz w:val="22"/>
          <w:szCs w:val="22"/>
          <w:u w:val="single"/>
        </w:rPr>
        <w:tab/>
      </w:r>
    </w:p>
    <w:p w14:paraId="5A99BD6C" w14:textId="6B4A03CD" w:rsidR="0052245A" w:rsidRPr="00802412" w:rsidRDefault="0052245A">
      <w:pPr>
        <w:tabs>
          <w:tab w:val="left" w:leader="underscore" w:pos="9360"/>
        </w:tabs>
        <w:suppressAutoHyphens/>
        <w:spacing w:before="120"/>
        <w:ind w:left="900"/>
        <w:rPr>
          <w:rFonts w:ascii="Arial" w:hAnsi="Arial" w:cs="Arial"/>
          <w:noProof/>
          <w:sz w:val="22"/>
          <w:szCs w:val="22"/>
        </w:rPr>
      </w:pPr>
      <w:r w:rsidRPr="00802412">
        <w:rPr>
          <w:rFonts w:ascii="Arial" w:hAnsi="Arial" w:cs="Arial"/>
          <w:noProof/>
          <w:sz w:val="22"/>
          <w:szCs w:val="22"/>
        </w:rPr>
        <w:t xml:space="preserve">The defendant shall comply with the community custody conditions in </w:t>
      </w:r>
      <w:r w:rsidR="00941688">
        <w:rPr>
          <w:rFonts w:ascii="Arial" w:hAnsi="Arial" w:cs="Arial"/>
          <w:noProof/>
          <w:sz w:val="22"/>
          <w:szCs w:val="22"/>
        </w:rPr>
        <w:t>P</w:t>
      </w:r>
      <w:r w:rsidRPr="00802412">
        <w:rPr>
          <w:rFonts w:ascii="Arial" w:hAnsi="Arial" w:cs="Arial"/>
          <w:noProof/>
          <w:sz w:val="22"/>
          <w:szCs w:val="22"/>
        </w:rPr>
        <w:t>aragraph 4.2.</w:t>
      </w:r>
    </w:p>
    <w:p w14:paraId="5704B4C5" w14:textId="0A5F1D54" w:rsidR="0052245A" w:rsidRPr="00802412" w:rsidRDefault="006416AE" w:rsidP="00C35655">
      <w:pPr>
        <w:tabs>
          <w:tab w:val="left" w:pos="9180"/>
        </w:tabs>
        <w:suppressAutoHyphens/>
        <w:spacing w:before="120"/>
        <w:ind w:left="1080" w:hanging="360"/>
        <w:rPr>
          <w:rFonts w:ascii="Arial" w:hAnsi="Arial" w:cs="Arial"/>
          <w:noProof/>
          <w:sz w:val="22"/>
          <w:szCs w:val="22"/>
          <w:u w:val="single"/>
        </w:rPr>
      </w:pPr>
      <w:r w:rsidRPr="00C35655">
        <w:rPr>
          <w:rFonts w:ascii="Arial" w:hAnsi="Arial" w:cs="Arial"/>
          <w:b/>
          <w:noProof/>
          <w:sz w:val="22"/>
          <w:szCs w:val="22"/>
        </w:rPr>
        <w:t>(</w:t>
      </w:r>
      <w:r w:rsidR="00D66CFC" w:rsidRPr="00C35655">
        <w:rPr>
          <w:rFonts w:ascii="Arial" w:hAnsi="Arial" w:cs="Arial"/>
          <w:b/>
          <w:noProof/>
          <w:sz w:val="22"/>
          <w:szCs w:val="22"/>
        </w:rPr>
        <w:t>B</w:t>
      </w:r>
      <w:r w:rsidRPr="00C35655">
        <w:rPr>
          <w:rFonts w:ascii="Arial" w:hAnsi="Arial" w:cs="Arial"/>
          <w:b/>
          <w:noProof/>
          <w:sz w:val="22"/>
          <w:szCs w:val="22"/>
        </w:rPr>
        <w:t>)</w:t>
      </w:r>
      <w:r w:rsidR="00D66CFC">
        <w:rPr>
          <w:rFonts w:ascii="Arial" w:hAnsi="Arial" w:cs="Arial"/>
          <w:noProof/>
          <w:sz w:val="22"/>
          <w:szCs w:val="22"/>
        </w:rPr>
        <w:tab/>
      </w:r>
      <w:r w:rsidR="002520DD" w:rsidRPr="00802412">
        <w:rPr>
          <w:rFonts w:ascii="Arial" w:hAnsi="Arial" w:cs="Arial"/>
          <w:noProof/>
          <w:sz w:val="22"/>
          <w:szCs w:val="22"/>
        </w:rPr>
        <w:t xml:space="preserve">[  ] </w:t>
      </w:r>
      <w:r w:rsidR="0052245A" w:rsidRPr="00802412">
        <w:rPr>
          <w:rFonts w:ascii="Arial" w:hAnsi="Arial" w:cs="Arial"/>
          <w:b/>
          <w:i/>
          <w:noProof/>
          <w:sz w:val="22"/>
          <w:szCs w:val="22"/>
        </w:rPr>
        <w:t>Review Hearing</w:t>
      </w:r>
      <w:r w:rsidR="00AC2A15" w:rsidRPr="00802412">
        <w:rPr>
          <w:rFonts w:ascii="Arial" w:hAnsi="Arial" w:cs="Arial"/>
          <w:b/>
          <w:noProof/>
          <w:sz w:val="22"/>
          <w:szCs w:val="22"/>
        </w:rPr>
        <w:t xml:space="preserve">. </w:t>
      </w:r>
      <w:r w:rsidR="0052245A" w:rsidRPr="00802412">
        <w:rPr>
          <w:rFonts w:ascii="Arial" w:hAnsi="Arial" w:cs="Arial"/>
          <w:noProof/>
          <w:sz w:val="22"/>
          <w:szCs w:val="22"/>
        </w:rPr>
        <w:t>The defendant shall appear at review hearing as follows</w:t>
      </w:r>
      <w:r w:rsidR="00732B05" w:rsidRPr="00802412">
        <w:rPr>
          <w:rFonts w:ascii="Arial" w:hAnsi="Arial" w:cs="Arial"/>
          <w:noProof/>
          <w:sz w:val="22"/>
          <w:szCs w:val="22"/>
        </w:rPr>
        <w:t>:</w:t>
      </w:r>
    </w:p>
    <w:p w14:paraId="6A97CFEB" w14:textId="77777777" w:rsidR="006416AE" w:rsidRPr="00802412" w:rsidRDefault="006416AE" w:rsidP="00C35655">
      <w:pPr>
        <w:tabs>
          <w:tab w:val="left" w:pos="9180"/>
        </w:tabs>
        <w:suppressAutoHyphens/>
        <w:spacing w:before="120"/>
        <w:ind w:left="1080"/>
        <w:rPr>
          <w:rFonts w:ascii="Arial" w:hAnsi="Arial" w:cs="Arial"/>
          <w:noProof/>
          <w:sz w:val="22"/>
          <w:szCs w:val="22"/>
          <w:u w:val="single"/>
        </w:rPr>
      </w:pPr>
      <w:r w:rsidRPr="00802412">
        <w:rPr>
          <w:rFonts w:ascii="Arial" w:hAnsi="Arial" w:cs="Arial"/>
          <w:noProof/>
          <w:sz w:val="22"/>
          <w:szCs w:val="22"/>
          <w:u w:val="single"/>
        </w:rPr>
        <w:tab/>
      </w:r>
    </w:p>
    <w:p w14:paraId="5D1048DB" w14:textId="3335789F" w:rsidR="0052245A" w:rsidRPr="00802412" w:rsidRDefault="0052245A" w:rsidP="00C35655">
      <w:pPr>
        <w:suppressAutoHyphens/>
        <w:spacing w:before="120"/>
        <w:ind w:left="1080" w:hanging="360"/>
        <w:rPr>
          <w:rFonts w:ascii="Arial" w:hAnsi="Arial" w:cs="Arial"/>
          <w:noProof/>
          <w:sz w:val="22"/>
          <w:szCs w:val="22"/>
        </w:rPr>
      </w:pPr>
      <w:r w:rsidRPr="00C35655">
        <w:rPr>
          <w:rFonts w:ascii="Arial" w:hAnsi="Arial" w:cs="Arial"/>
          <w:b/>
          <w:noProof/>
          <w:sz w:val="22"/>
          <w:szCs w:val="22"/>
        </w:rPr>
        <w:t>(</w:t>
      </w:r>
      <w:r w:rsidR="00D66CFC" w:rsidRPr="00C35655">
        <w:rPr>
          <w:rFonts w:ascii="Arial" w:hAnsi="Arial" w:cs="Arial"/>
          <w:b/>
          <w:noProof/>
          <w:sz w:val="22"/>
          <w:szCs w:val="22"/>
        </w:rPr>
        <w:t>C</w:t>
      </w:r>
      <w:r w:rsidRPr="00C35655">
        <w:rPr>
          <w:rFonts w:ascii="Arial" w:hAnsi="Arial" w:cs="Arial"/>
          <w:b/>
          <w:noProof/>
          <w:sz w:val="22"/>
          <w:szCs w:val="22"/>
        </w:rPr>
        <w:t>)</w:t>
      </w:r>
      <w:r w:rsidR="00D66CFC">
        <w:rPr>
          <w:rFonts w:ascii="Arial" w:hAnsi="Arial" w:cs="Arial"/>
          <w:noProof/>
          <w:sz w:val="22"/>
          <w:szCs w:val="22"/>
        </w:rPr>
        <w:tab/>
      </w:r>
      <w:r w:rsidRPr="00802412">
        <w:rPr>
          <w:rFonts w:ascii="Arial" w:hAnsi="Arial" w:cs="Arial"/>
          <w:b/>
          <w:i/>
          <w:noProof/>
          <w:sz w:val="22"/>
          <w:szCs w:val="22"/>
        </w:rPr>
        <w:t>Credit for Time Served</w:t>
      </w:r>
      <w:r w:rsidRPr="00802412">
        <w:rPr>
          <w:rFonts w:ascii="Arial" w:hAnsi="Arial" w:cs="Arial"/>
          <w:b/>
          <w:noProof/>
          <w:sz w:val="22"/>
          <w:szCs w:val="22"/>
        </w:rPr>
        <w:t>:</w:t>
      </w:r>
      <w:r w:rsidRPr="00802412">
        <w:rPr>
          <w:rFonts w:ascii="Arial" w:hAnsi="Arial" w:cs="Arial"/>
          <w:noProof/>
          <w:sz w:val="22"/>
          <w:szCs w:val="22"/>
        </w:rPr>
        <w:t xml:space="preserve"> If the court orders the defendant to serve a term of total confinement, the defendant shall receive credit for any time previously served in confinement under RCW 9.94A.655.</w:t>
      </w:r>
    </w:p>
    <w:p w14:paraId="54C7D545" w14:textId="77777777" w:rsidR="0052245A" w:rsidRPr="00802412" w:rsidRDefault="0052245A" w:rsidP="00C35655">
      <w:pPr>
        <w:tabs>
          <w:tab w:val="left" w:pos="0"/>
          <w:tab w:val="left" w:pos="720"/>
          <w:tab w:val="left" w:pos="6660"/>
          <w:tab w:val="left" w:pos="9090"/>
        </w:tabs>
        <w:suppressAutoHyphens/>
        <w:spacing w:before="120"/>
        <w:ind w:left="720" w:hanging="720"/>
        <w:rPr>
          <w:rFonts w:ascii="Arial" w:hAnsi="Arial" w:cs="Arial"/>
          <w:b/>
          <w:bCs/>
          <w:noProof/>
          <w:sz w:val="22"/>
          <w:szCs w:val="22"/>
        </w:rPr>
      </w:pPr>
      <w:r w:rsidRPr="00802412">
        <w:rPr>
          <w:rFonts w:ascii="Arial" w:hAnsi="Arial" w:cs="Arial"/>
          <w:b/>
          <w:noProof/>
          <w:sz w:val="22"/>
          <w:szCs w:val="22"/>
        </w:rPr>
        <w:t>4.2</w:t>
      </w:r>
      <w:r w:rsidRPr="00802412">
        <w:rPr>
          <w:rFonts w:ascii="Arial" w:hAnsi="Arial" w:cs="Arial"/>
          <w:b/>
          <w:noProof/>
          <w:sz w:val="22"/>
          <w:szCs w:val="22"/>
        </w:rPr>
        <w:tab/>
      </w:r>
      <w:r w:rsidRPr="00802412">
        <w:rPr>
          <w:rFonts w:ascii="Arial" w:hAnsi="Arial" w:cs="Arial"/>
          <w:b/>
          <w:bCs/>
          <w:noProof/>
          <w:sz w:val="22"/>
          <w:szCs w:val="22"/>
        </w:rPr>
        <w:t>Community Custody Conditions</w:t>
      </w:r>
      <w:r w:rsidRPr="00802412">
        <w:rPr>
          <w:rFonts w:ascii="Arial" w:hAnsi="Arial" w:cs="Arial"/>
          <w:b/>
          <w:noProof/>
          <w:sz w:val="22"/>
          <w:szCs w:val="22"/>
        </w:rPr>
        <w:t xml:space="preserve">. </w:t>
      </w:r>
      <w:r w:rsidRPr="00802412">
        <w:rPr>
          <w:rFonts w:ascii="Arial" w:hAnsi="Arial" w:cs="Arial"/>
          <w:noProof/>
          <w:sz w:val="22"/>
          <w:szCs w:val="22"/>
        </w:rPr>
        <w:t>RCW 9.94A.655</w:t>
      </w:r>
      <w:r w:rsidR="00AC2A15" w:rsidRPr="00802412">
        <w:rPr>
          <w:rFonts w:ascii="Arial" w:hAnsi="Arial" w:cs="Arial"/>
          <w:noProof/>
          <w:sz w:val="22"/>
          <w:szCs w:val="22"/>
        </w:rPr>
        <w:t xml:space="preserve">. </w:t>
      </w:r>
      <w:r w:rsidRPr="00802412">
        <w:rPr>
          <w:rFonts w:ascii="Arial" w:hAnsi="Arial" w:cs="Arial"/>
          <w:noProof/>
          <w:sz w:val="22"/>
          <w:szCs w:val="22"/>
        </w:rPr>
        <w:t>The defendant shall report to the DOC not later than 72 hours after sentencing or release from custody at the address provided in open court or by separate document. The defendant shall comply with the instructions, rules</w:t>
      </w:r>
      <w:r w:rsidR="00732B05" w:rsidRPr="00802412">
        <w:rPr>
          <w:rFonts w:ascii="Arial" w:hAnsi="Arial" w:cs="Arial"/>
          <w:noProof/>
          <w:sz w:val="22"/>
          <w:szCs w:val="22"/>
        </w:rPr>
        <w:t>,</w:t>
      </w:r>
      <w:r w:rsidRPr="00802412">
        <w:rPr>
          <w:rFonts w:ascii="Arial" w:hAnsi="Arial" w:cs="Arial"/>
          <w:noProof/>
          <w:sz w:val="22"/>
          <w:szCs w:val="22"/>
        </w:rPr>
        <w:t xml:space="preserve"> and regulations of </w:t>
      </w:r>
      <w:r w:rsidR="00732B05" w:rsidRPr="00802412">
        <w:rPr>
          <w:rFonts w:ascii="Arial" w:hAnsi="Arial" w:cs="Arial"/>
          <w:noProof/>
          <w:sz w:val="22"/>
          <w:szCs w:val="22"/>
        </w:rPr>
        <w:t>the DOC</w:t>
      </w:r>
      <w:r w:rsidRPr="00802412">
        <w:rPr>
          <w:rFonts w:ascii="Arial" w:hAnsi="Arial" w:cs="Arial"/>
          <w:noProof/>
          <w:sz w:val="22"/>
          <w:szCs w:val="22"/>
        </w:rPr>
        <w:t xml:space="preserve"> for the conduct of the defendant during the period of community custody</w:t>
      </w:r>
      <w:r w:rsidR="00AC2A15" w:rsidRPr="00802412">
        <w:rPr>
          <w:rFonts w:ascii="Arial" w:hAnsi="Arial" w:cs="Arial"/>
          <w:noProof/>
          <w:sz w:val="22"/>
          <w:szCs w:val="22"/>
        </w:rPr>
        <w:t xml:space="preserve">. </w:t>
      </w:r>
      <w:r w:rsidRPr="00802412">
        <w:rPr>
          <w:rFonts w:ascii="Arial" w:hAnsi="Arial" w:cs="Arial"/>
          <w:noProof/>
          <w:sz w:val="22"/>
          <w:szCs w:val="22"/>
        </w:rPr>
        <w:t>The defendant shall obey all laws</w:t>
      </w:r>
      <w:r w:rsidR="00732B05" w:rsidRPr="00802412">
        <w:rPr>
          <w:rFonts w:ascii="Arial" w:hAnsi="Arial" w:cs="Arial"/>
          <w:noProof/>
          <w:sz w:val="22"/>
          <w:szCs w:val="22"/>
        </w:rPr>
        <w:t xml:space="preserve"> and</w:t>
      </w:r>
      <w:r w:rsidRPr="00802412">
        <w:rPr>
          <w:rFonts w:ascii="Arial" w:hAnsi="Arial" w:cs="Arial"/>
          <w:noProof/>
          <w:sz w:val="22"/>
          <w:szCs w:val="22"/>
        </w:rPr>
        <w:t xml:space="preserve"> perform affirmative acts as required by </w:t>
      </w:r>
      <w:r w:rsidR="00732B05" w:rsidRPr="00802412">
        <w:rPr>
          <w:rFonts w:ascii="Arial" w:hAnsi="Arial" w:cs="Arial"/>
          <w:noProof/>
          <w:sz w:val="22"/>
          <w:szCs w:val="22"/>
        </w:rPr>
        <w:t>the DOC</w:t>
      </w:r>
      <w:r w:rsidRPr="00802412">
        <w:rPr>
          <w:rFonts w:ascii="Arial" w:hAnsi="Arial" w:cs="Arial"/>
          <w:noProof/>
          <w:sz w:val="22"/>
          <w:szCs w:val="22"/>
        </w:rPr>
        <w:t xml:space="preserve"> to confirm compliance with the orders of the court. The defendant shall inform </w:t>
      </w:r>
      <w:r w:rsidR="00732B05" w:rsidRPr="00802412">
        <w:rPr>
          <w:rFonts w:ascii="Arial" w:hAnsi="Arial" w:cs="Arial"/>
          <w:noProof/>
          <w:sz w:val="22"/>
          <w:szCs w:val="22"/>
        </w:rPr>
        <w:t>the DOC</w:t>
      </w:r>
      <w:r w:rsidRPr="00802412">
        <w:rPr>
          <w:rFonts w:ascii="Arial" w:hAnsi="Arial" w:cs="Arial"/>
          <w:noProof/>
          <w:sz w:val="22"/>
          <w:szCs w:val="22"/>
        </w:rPr>
        <w:t xml:space="preserve"> of court-ordered treatment upon the request of </w:t>
      </w:r>
      <w:r w:rsidR="00732B05" w:rsidRPr="00802412">
        <w:rPr>
          <w:rFonts w:ascii="Arial" w:hAnsi="Arial" w:cs="Arial"/>
          <w:noProof/>
          <w:sz w:val="22"/>
          <w:szCs w:val="22"/>
        </w:rPr>
        <w:t>the DOC</w:t>
      </w:r>
      <w:r w:rsidRPr="00802412">
        <w:rPr>
          <w:rFonts w:ascii="Arial" w:hAnsi="Arial" w:cs="Arial"/>
          <w:noProof/>
          <w:sz w:val="22"/>
          <w:szCs w:val="22"/>
        </w:rPr>
        <w:t xml:space="preserve">. The defendant shall comply with any other conditions of community custody stated in this Judgment and Sentence or imposed by </w:t>
      </w:r>
      <w:r w:rsidR="00732B05" w:rsidRPr="00802412">
        <w:rPr>
          <w:rFonts w:ascii="Arial" w:hAnsi="Arial" w:cs="Arial"/>
          <w:noProof/>
          <w:sz w:val="22"/>
          <w:szCs w:val="22"/>
        </w:rPr>
        <w:t>the DOC</w:t>
      </w:r>
      <w:r w:rsidRPr="00802412">
        <w:rPr>
          <w:rFonts w:ascii="Arial" w:hAnsi="Arial" w:cs="Arial"/>
          <w:noProof/>
          <w:sz w:val="22"/>
          <w:szCs w:val="22"/>
        </w:rPr>
        <w:t xml:space="preserve"> under RCW 9.94A.704 during community custody</w:t>
      </w:r>
      <w:r w:rsidR="00AC2A15" w:rsidRPr="00802412">
        <w:rPr>
          <w:rFonts w:ascii="Arial" w:hAnsi="Arial" w:cs="Arial"/>
          <w:noProof/>
          <w:sz w:val="22"/>
          <w:szCs w:val="22"/>
        </w:rPr>
        <w:t xml:space="preserve">. </w:t>
      </w:r>
      <w:r w:rsidRPr="00802412">
        <w:rPr>
          <w:rFonts w:ascii="Arial" w:hAnsi="Arial" w:cs="Arial"/>
          <w:noProof/>
          <w:sz w:val="22"/>
          <w:szCs w:val="22"/>
        </w:rPr>
        <w:t>While under supervision, the defendant shall not own, use, or possess firearms or ammunition</w:t>
      </w:r>
      <w:r w:rsidR="00AC2A15" w:rsidRPr="00802412">
        <w:rPr>
          <w:rFonts w:ascii="Arial" w:hAnsi="Arial" w:cs="Arial"/>
          <w:noProof/>
          <w:sz w:val="22"/>
          <w:szCs w:val="22"/>
        </w:rPr>
        <w:t xml:space="preserve">. </w:t>
      </w:r>
      <w:r w:rsidRPr="00802412">
        <w:rPr>
          <w:rFonts w:ascii="Arial" w:hAnsi="Arial" w:cs="Arial"/>
          <w:noProof/>
          <w:sz w:val="22"/>
          <w:szCs w:val="22"/>
        </w:rPr>
        <w:t>The court orders that during the period of supervision the defendant shall:</w:t>
      </w:r>
    </w:p>
    <w:tbl>
      <w:tblPr>
        <w:tblW w:w="9018" w:type="dxa"/>
        <w:tblInd w:w="450" w:type="dxa"/>
        <w:tblLayout w:type="fixed"/>
        <w:tblLook w:val="0000" w:firstRow="0" w:lastRow="0" w:firstColumn="0" w:lastColumn="0" w:noHBand="0" w:noVBand="0"/>
      </w:tblPr>
      <w:tblGrid>
        <w:gridCol w:w="4608"/>
        <w:gridCol w:w="4410"/>
      </w:tblGrid>
      <w:tr w:rsidR="0052245A" w:rsidRPr="00802412" w14:paraId="40EA1B18" w14:textId="77777777" w:rsidTr="00890B12">
        <w:trPr>
          <w:cantSplit/>
          <w:trHeight w:val="260"/>
        </w:trPr>
        <w:tc>
          <w:tcPr>
            <w:tcW w:w="4608" w:type="dxa"/>
            <w:tcBorders>
              <w:top w:val="nil"/>
              <w:left w:val="nil"/>
              <w:bottom w:val="nil"/>
              <w:right w:val="nil"/>
            </w:tcBorders>
          </w:tcPr>
          <w:p w14:paraId="114D9E7F" w14:textId="25613305" w:rsidR="0052245A" w:rsidRPr="00802412" w:rsidRDefault="002520DD" w:rsidP="00C35655">
            <w:pPr>
              <w:suppressAutoHyphens/>
              <w:spacing w:before="120"/>
              <w:ind w:left="516" w:hanging="360"/>
              <w:rPr>
                <w:rFonts w:ascii="Arial" w:hAnsi="Arial" w:cs="Arial"/>
                <w:noProof/>
                <w:sz w:val="22"/>
                <w:szCs w:val="22"/>
              </w:rPr>
            </w:pPr>
            <w:r w:rsidRPr="00802412">
              <w:rPr>
                <w:rFonts w:ascii="Arial" w:hAnsi="Arial" w:cs="Arial"/>
                <w:noProof/>
                <w:sz w:val="22"/>
                <w:szCs w:val="22"/>
              </w:rPr>
              <w:t xml:space="preserve">[  ] </w:t>
            </w:r>
            <w:r w:rsidR="0052245A" w:rsidRPr="00802412">
              <w:rPr>
                <w:rFonts w:ascii="Arial" w:hAnsi="Arial" w:cs="Arial"/>
                <w:noProof/>
                <w:sz w:val="22"/>
                <w:szCs w:val="22"/>
              </w:rPr>
              <w:t>pay all court-ordered legal financial</w:t>
            </w:r>
            <w:r w:rsidR="00D66CFC">
              <w:rPr>
                <w:rFonts w:ascii="Arial" w:hAnsi="Arial" w:cs="Arial"/>
                <w:noProof/>
                <w:sz w:val="22"/>
                <w:szCs w:val="22"/>
              </w:rPr>
              <w:t xml:space="preserve"> </w:t>
            </w:r>
            <w:r w:rsidR="0052245A" w:rsidRPr="00802412">
              <w:rPr>
                <w:rFonts w:ascii="Arial" w:hAnsi="Arial" w:cs="Arial"/>
                <w:noProof/>
                <w:sz w:val="22"/>
                <w:szCs w:val="22"/>
              </w:rPr>
              <w:t>obligations.</w:t>
            </w:r>
          </w:p>
          <w:p w14:paraId="69C62D39" w14:textId="34B35B19" w:rsidR="0052245A" w:rsidRPr="00802412" w:rsidRDefault="00667827" w:rsidP="00C35655">
            <w:pPr>
              <w:suppressAutoHyphens/>
              <w:spacing w:before="120"/>
              <w:ind w:left="426" w:hanging="259"/>
              <w:rPr>
                <w:rFonts w:ascii="Arial" w:hAnsi="Arial" w:cs="Arial"/>
                <w:bCs/>
                <w:noProof/>
                <w:sz w:val="22"/>
                <w:szCs w:val="22"/>
              </w:rPr>
            </w:pPr>
            <w:r w:rsidRPr="00802412">
              <w:rPr>
                <w:rFonts w:ascii="Arial" w:hAnsi="Arial" w:cs="Arial"/>
                <w:noProof/>
                <w:sz w:val="22"/>
                <w:szCs w:val="22"/>
              </w:rPr>
              <w:t>[  ] obtain prior approval of the DOC for the defendant’s residence location and living arrangements.</w:t>
            </w:r>
          </w:p>
        </w:tc>
        <w:tc>
          <w:tcPr>
            <w:tcW w:w="4410" w:type="dxa"/>
            <w:tcBorders>
              <w:top w:val="nil"/>
              <w:left w:val="nil"/>
              <w:bottom w:val="nil"/>
              <w:right w:val="nil"/>
            </w:tcBorders>
          </w:tcPr>
          <w:p w14:paraId="72C1E1A9" w14:textId="77777777" w:rsidR="0052245A" w:rsidRPr="00802412" w:rsidRDefault="002520DD" w:rsidP="00C35655">
            <w:pPr>
              <w:suppressAutoHyphens/>
              <w:spacing w:before="120"/>
              <w:ind w:left="259" w:hanging="259"/>
              <w:rPr>
                <w:rFonts w:ascii="Arial" w:hAnsi="Arial" w:cs="Arial"/>
                <w:noProof/>
                <w:sz w:val="22"/>
                <w:szCs w:val="22"/>
              </w:rPr>
            </w:pPr>
            <w:r w:rsidRPr="00802412">
              <w:rPr>
                <w:rFonts w:ascii="Arial" w:hAnsi="Arial" w:cs="Arial"/>
                <w:noProof/>
                <w:sz w:val="22"/>
                <w:szCs w:val="22"/>
              </w:rPr>
              <w:t xml:space="preserve">[  ] </w:t>
            </w:r>
            <w:r w:rsidR="0052245A" w:rsidRPr="00802412">
              <w:rPr>
                <w:rFonts w:ascii="Arial" w:hAnsi="Arial" w:cs="Arial"/>
                <w:noProof/>
                <w:sz w:val="22"/>
                <w:szCs w:val="22"/>
              </w:rPr>
              <w:t>not possess or consume controlled substances, including marijuana, without valid prescription</w:t>
            </w:r>
            <w:r w:rsidR="00667827" w:rsidRPr="00802412">
              <w:rPr>
                <w:rFonts w:ascii="Arial" w:hAnsi="Arial" w:cs="Arial"/>
                <w:noProof/>
                <w:sz w:val="22"/>
                <w:szCs w:val="22"/>
              </w:rPr>
              <w:t>/authorization</w:t>
            </w:r>
            <w:r w:rsidR="0052245A" w:rsidRPr="00802412">
              <w:rPr>
                <w:rFonts w:ascii="Arial" w:hAnsi="Arial" w:cs="Arial"/>
                <w:noProof/>
                <w:sz w:val="22"/>
                <w:szCs w:val="22"/>
              </w:rPr>
              <w:t>.</w:t>
            </w:r>
          </w:p>
          <w:p w14:paraId="12FAF733" w14:textId="77777777" w:rsidR="0052245A" w:rsidRPr="00802412" w:rsidRDefault="002520DD" w:rsidP="00C35655">
            <w:pPr>
              <w:suppressAutoHyphens/>
              <w:spacing w:before="120"/>
              <w:ind w:left="259" w:hanging="259"/>
              <w:rPr>
                <w:rFonts w:ascii="Arial" w:hAnsi="Arial" w:cs="Arial"/>
                <w:noProof/>
                <w:sz w:val="22"/>
                <w:szCs w:val="22"/>
              </w:rPr>
            </w:pPr>
            <w:r w:rsidRPr="00802412">
              <w:rPr>
                <w:rFonts w:ascii="Arial" w:hAnsi="Arial" w:cs="Arial"/>
                <w:noProof/>
                <w:sz w:val="22"/>
                <w:szCs w:val="22"/>
              </w:rPr>
              <w:t xml:space="preserve">[  ] </w:t>
            </w:r>
            <w:r w:rsidR="0052245A" w:rsidRPr="00802412">
              <w:rPr>
                <w:rFonts w:ascii="Arial" w:hAnsi="Arial" w:cs="Arial"/>
                <w:noProof/>
                <w:sz w:val="22"/>
                <w:szCs w:val="22"/>
              </w:rPr>
              <w:t>not possess or consume alcohol.</w:t>
            </w:r>
          </w:p>
        </w:tc>
      </w:tr>
      <w:tr w:rsidR="0052245A" w:rsidRPr="00802412" w14:paraId="139D3899" w14:textId="77777777" w:rsidTr="00890B12">
        <w:trPr>
          <w:cantSplit/>
          <w:trHeight w:val="180"/>
        </w:trPr>
        <w:tc>
          <w:tcPr>
            <w:tcW w:w="4608" w:type="dxa"/>
            <w:tcBorders>
              <w:top w:val="nil"/>
              <w:left w:val="nil"/>
              <w:bottom w:val="nil"/>
              <w:right w:val="nil"/>
            </w:tcBorders>
          </w:tcPr>
          <w:p w14:paraId="701E5111" w14:textId="77777777" w:rsidR="0052245A" w:rsidRPr="00802412" w:rsidRDefault="002520DD" w:rsidP="00C35655">
            <w:pPr>
              <w:suppressAutoHyphens/>
              <w:spacing w:before="120"/>
              <w:ind w:left="426" w:hanging="252"/>
              <w:rPr>
                <w:rFonts w:ascii="Arial" w:hAnsi="Arial" w:cs="Arial"/>
                <w:noProof/>
                <w:sz w:val="22"/>
                <w:szCs w:val="22"/>
              </w:rPr>
            </w:pPr>
            <w:r w:rsidRPr="00802412">
              <w:rPr>
                <w:rFonts w:ascii="Arial" w:hAnsi="Arial" w:cs="Arial"/>
                <w:noProof/>
                <w:sz w:val="22"/>
                <w:szCs w:val="22"/>
              </w:rPr>
              <w:lastRenderedPageBreak/>
              <w:t xml:space="preserve">[  ] </w:t>
            </w:r>
            <w:r w:rsidR="0052245A" w:rsidRPr="00802412">
              <w:rPr>
                <w:rFonts w:ascii="Arial" w:hAnsi="Arial" w:cs="Arial"/>
                <w:noProof/>
                <w:sz w:val="22"/>
                <w:szCs w:val="22"/>
              </w:rPr>
              <w:t>report as directed to a community corrections officer.</w:t>
            </w:r>
          </w:p>
        </w:tc>
        <w:tc>
          <w:tcPr>
            <w:tcW w:w="4410" w:type="dxa"/>
            <w:tcBorders>
              <w:top w:val="nil"/>
              <w:left w:val="nil"/>
              <w:bottom w:val="nil"/>
              <w:right w:val="nil"/>
            </w:tcBorders>
          </w:tcPr>
          <w:p w14:paraId="5618E1D9" w14:textId="77777777" w:rsidR="0052245A" w:rsidRPr="00802412" w:rsidRDefault="002520DD" w:rsidP="00C35655">
            <w:pPr>
              <w:suppressAutoHyphens/>
              <w:spacing w:before="120"/>
              <w:ind w:left="259" w:hanging="259"/>
              <w:rPr>
                <w:rFonts w:ascii="Arial" w:hAnsi="Arial" w:cs="Arial"/>
                <w:noProof/>
                <w:sz w:val="22"/>
                <w:szCs w:val="22"/>
              </w:rPr>
            </w:pPr>
            <w:r w:rsidRPr="00802412">
              <w:rPr>
                <w:rFonts w:ascii="Arial" w:hAnsi="Arial" w:cs="Arial"/>
                <w:noProof/>
                <w:sz w:val="22"/>
                <w:szCs w:val="22"/>
              </w:rPr>
              <w:t xml:space="preserve">[  ] </w:t>
            </w:r>
            <w:r w:rsidR="0052245A" w:rsidRPr="00802412">
              <w:rPr>
                <w:rFonts w:ascii="Arial" w:hAnsi="Arial" w:cs="Arial"/>
                <w:noProof/>
                <w:sz w:val="22"/>
                <w:szCs w:val="22"/>
              </w:rPr>
              <w:t>remain within prescribed geographical boundaries.</w:t>
            </w:r>
          </w:p>
        </w:tc>
      </w:tr>
      <w:tr w:rsidR="00667827" w:rsidRPr="00802412" w14:paraId="4DB2143A" w14:textId="77777777" w:rsidTr="00890B12">
        <w:tc>
          <w:tcPr>
            <w:tcW w:w="4608" w:type="dxa"/>
            <w:tcBorders>
              <w:top w:val="nil"/>
              <w:left w:val="nil"/>
              <w:bottom w:val="nil"/>
              <w:right w:val="nil"/>
            </w:tcBorders>
          </w:tcPr>
          <w:p w14:paraId="1190F53D" w14:textId="1CEF16B1" w:rsidR="00667827" w:rsidRPr="00802412" w:rsidRDefault="00667827" w:rsidP="00C35655">
            <w:pPr>
              <w:suppressAutoHyphens/>
              <w:spacing w:before="120"/>
              <w:ind w:left="516" w:hanging="340"/>
              <w:rPr>
                <w:rFonts w:ascii="Arial" w:hAnsi="Arial" w:cs="Arial"/>
                <w:noProof/>
                <w:sz w:val="22"/>
                <w:szCs w:val="22"/>
              </w:rPr>
            </w:pPr>
            <w:r w:rsidRPr="00802412">
              <w:rPr>
                <w:rFonts w:ascii="Arial" w:hAnsi="Arial" w:cs="Arial"/>
                <w:noProof/>
                <w:sz w:val="22"/>
                <w:szCs w:val="22"/>
              </w:rPr>
              <w:t xml:space="preserve">[  ] </w:t>
            </w:r>
            <w:r w:rsidR="00D66CFC">
              <w:rPr>
                <w:rFonts w:ascii="Arial" w:hAnsi="Arial" w:cs="Arial"/>
                <w:noProof/>
                <w:sz w:val="22"/>
                <w:szCs w:val="22"/>
              </w:rPr>
              <w:t>w</w:t>
            </w:r>
            <w:r w:rsidRPr="00802412">
              <w:rPr>
                <w:rFonts w:ascii="Arial" w:hAnsi="Arial" w:cs="Arial"/>
                <w:noProof/>
                <w:sz w:val="22"/>
                <w:szCs w:val="22"/>
              </w:rPr>
              <w:t>ork at DOC-approved community restitution.</w:t>
            </w:r>
          </w:p>
        </w:tc>
        <w:tc>
          <w:tcPr>
            <w:tcW w:w="4410" w:type="dxa"/>
            <w:vMerge w:val="restart"/>
            <w:tcBorders>
              <w:top w:val="nil"/>
              <w:left w:val="nil"/>
              <w:right w:val="nil"/>
            </w:tcBorders>
          </w:tcPr>
          <w:p w14:paraId="011CECB9" w14:textId="02CD3239" w:rsidR="00667827" w:rsidRPr="00802412" w:rsidRDefault="00667827" w:rsidP="00C35655">
            <w:pPr>
              <w:suppressAutoHyphens/>
              <w:spacing w:before="120"/>
              <w:ind w:left="252" w:hanging="252"/>
              <w:rPr>
                <w:rFonts w:ascii="Arial" w:hAnsi="Arial" w:cs="Arial"/>
                <w:noProof/>
                <w:sz w:val="22"/>
                <w:szCs w:val="22"/>
              </w:rPr>
            </w:pPr>
            <w:r w:rsidRPr="00802412">
              <w:rPr>
                <w:rFonts w:ascii="Arial" w:hAnsi="Arial" w:cs="Arial"/>
                <w:noProof/>
                <w:sz w:val="22"/>
                <w:szCs w:val="22"/>
              </w:rPr>
              <w:t>[  ] obtain a substance use disorder evaluation and comply with recommended treatment.</w:t>
            </w:r>
          </w:p>
        </w:tc>
      </w:tr>
      <w:tr w:rsidR="00667827" w:rsidRPr="00802412" w14:paraId="440403E0" w14:textId="77777777" w:rsidTr="00890B12">
        <w:tc>
          <w:tcPr>
            <w:tcW w:w="4608" w:type="dxa"/>
            <w:tcBorders>
              <w:top w:val="nil"/>
              <w:left w:val="nil"/>
              <w:bottom w:val="nil"/>
              <w:right w:val="nil"/>
            </w:tcBorders>
          </w:tcPr>
          <w:p w14:paraId="43BED68E" w14:textId="77777777" w:rsidR="00667827" w:rsidRPr="00802412" w:rsidRDefault="00667827" w:rsidP="00C35655">
            <w:pPr>
              <w:suppressAutoHyphens/>
              <w:spacing w:before="120"/>
              <w:ind w:left="426" w:hanging="252"/>
              <w:rPr>
                <w:rFonts w:ascii="Arial" w:hAnsi="Arial" w:cs="Arial"/>
                <w:noProof/>
                <w:sz w:val="22"/>
                <w:szCs w:val="22"/>
              </w:rPr>
            </w:pPr>
            <w:r w:rsidRPr="00802412">
              <w:rPr>
                <w:rFonts w:ascii="Arial" w:hAnsi="Arial" w:cs="Arial"/>
                <w:noProof/>
                <w:sz w:val="22"/>
                <w:szCs w:val="22"/>
              </w:rPr>
              <w:t>[  ] obtain a mental health evaluation and comply with recommended treatment.</w:t>
            </w:r>
          </w:p>
        </w:tc>
        <w:tc>
          <w:tcPr>
            <w:tcW w:w="4410" w:type="dxa"/>
            <w:vMerge/>
            <w:tcBorders>
              <w:left w:val="nil"/>
              <w:bottom w:val="nil"/>
              <w:right w:val="nil"/>
            </w:tcBorders>
          </w:tcPr>
          <w:p w14:paraId="0B39D098" w14:textId="77777777" w:rsidR="00667827" w:rsidRPr="00802412" w:rsidRDefault="00667827" w:rsidP="00C35655">
            <w:pPr>
              <w:tabs>
                <w:tab w:val="left" w:pos="-720"/>
                <w:tab w:val="left" w:pos="0"/>
                <w:tab w:val="left" w:pos="432"/>
                <w:tab w:val="left" w:pos="720"/>
              </w:tabs>
              <w:suppressAutoHyphens/>
              <w:spacing w:before="120"/>
              <w:rPr>
                <w:rFonts w:ascii="Arial" w:hAnsi="Arial" w:cs="Arial"/>
                <w:noProof/>
                <w:sz w:val="22"/>
                <w:szCs w:val="22"/>
              </w:rPr>
            </w:pPr>
          </w:p>
        </w:tc>
      </w:tr>
    </w:tbl>
    <w:p w14:paraId="4C021984" w14:textId="77777777" w:rsidR="002D2871" w:rsidRPr="00802412" w:rsidRDefault="002D2871" w:rsidP="00C35655">
      <w:pPr>
        <w:tabs>
          <w:tab w:val="left" w:pos="9180"/>
        </w:tabs>
        <w:suppressAutoHyphens/>
        <w:spacing w:before="120"/>
        <w:ind w:left="720"/>
        <w:rPr>
          <w:rFonts w:ascii="Arial" w:hAnsi="Arial" w:cs="Arial"/>
          <w:noProof/>
          <w:sz w:val="22"/>
          <w:szCs w:val="22"/>
          <w:u w:val="single"/>
        </w:rPr>
      </w:pPr>
      <w:r w:rsidRPr="00802412">
        <w:rPr>
          <w:rFonts w:ascii="Arial" w:hAnsi="Arial" w:cs="Arial"/>
          <w:noProof/>
          <w:sz w:val="22"/>
          <w:szCs w:val="22"/>
        </w:rPr>
        <w:t xml:space="preserve">Other conditions: </w:t>
      </w:r>
      <w:r w:rsidRPr="00802412">
        <w:rPr>
          <w:rFonts w:ascii="Arial" w:hAnsi="Arial" w:cs="Arial"/>
          <w:noProof/>
          <w:sz w:val="22"/>
          <w:szCs w:val="22"/>
          <w:u w:val="single"/>
        </w:rPr>
        <w:tab/>
      </w:r>
    </w:p>
    <w:p w14:paraId="0799AB2F" w14:textId="77777777" w:rsidR="002D2871" w:rsidRPr="00802412" w:rsidRDefault="002D2871" w:rsidP="00C35655">
      <w:pPr>
        <w:tabs>
          <w:tab w:val="left" w:pos="9180"/>
        </w:tabs>
        <w:suppressAutoHyphens/>
        <w:spacing w:before="120"/>
        <w:ind w:left="720"/>
        <w:rPr>
          <w:rFonts w:ascii="Arial" w:hAnsi="Arial" w:cs="Arial"/>
          <w:noProof/>
          <w:sz w:val="22"/>
          <w:szCs w:val="22"/>
          <w:u w:val="single"/>
        </w:rPr>
      </w:pPr>
      <w:r w:rsidRPr="00802412">
        <w:rPr>
          <w:rFonts w:ascii="Arial" w:hAnsi="Arial" w:cs="Arial"/>
          <w:noProof/>
          <w:sz w:val="22"/>
          <w:szCs w:val="22"/>
          <w:u w:val="single"/>
        </w:rPr>
        <w:tab/>
      </w:r>
    </w:p>
    <w:p w14:paraId="2D48CF77" w14:textId="150C77C5" w:rsidR="0052245A" w:rsidRPr="00802412" w:rsidRDefault="002D2871" w:rsidP="00C35655">
      <w:pPr>
        <w:tabs>
          <w:tab w:val="left" w:pos="9180"/>
        </w:tabs>
        <w:suppressAutoHyphens/>
        <w:spacing w:before="120"/>
        <w:ind w:left="720"/>
        <w:rPr>
          <w:rFonts w:ascii="Arial" w:hAnsi="Arial" w:cs="Arial"/>
          <w:noProof/>
          <w:sz w:val="22"/>
          <w:szCs w:val="22"/>
        </w:rPr>
      </w:pPr>
      <w:r w:rsidRPr="00802412">
        <w:rPr>
          <w:rFonts w:ascii="Arial" w:hAnsi="Arial" w:cs="Arial"/>
          <w:noProof/>
          <w:sz w:val="22"/>
          <w:szCs w:val="22"/>
          <w:u w:val="single"/>
        </w:rPr>
        <w:tab/>
      </w:r>
    </w:p>
    <w:p w14:paraId="5D4BD435" w14:textId="1B464FE8" w:rsidR="0052245A" w:rsidRPr="00802412" w:rsidRDefault="0052245A" w:rsidP="00C35655">
      <w:pPr>
        <w:tabs>
          <w:tab w:val="left" w:pos="-180"/>
          <w:tab w:val="left" w:pos="432"/>
          <w:tab w:val="left" w:pos="9180"/>
          <w:tab w:val="left" w:leader="underscore" w:pos="9360"/>
        </w:tabs>
        <w:suppressAutoHyphens/>
        <w:spacing w:before="120"/>
        <w:ind w:left="720"/>
        <w:rPr>
          <w:rFonts w:ascii="Arial" w:hAnsi="Arial" w:cs="Arial"/>
          <w:noProof/>
          <w:sz w:val="22"/>
          <w:szCs w:val="22"/>
        </w:rPr>
      </w:pPr>
      <w:r w:rsidRPr="00802412">
        <w:rPr>
          <w:rFonts w:ascii="Arial" w:hAnsi="Arial" w:cs="Arial"/>
          <w:noProof/>
          <w:sz w:val="22"/>
          <w:szCs w:val="22"/>
        </w:rPr>
        <w:t>The conditions of community custody shall begin immediately unless otherwise set forth here:</w:t>
      </w:r>
    </w:p>
    <w:p w14:paraId="4118D623" w14:textId="77777777" w:rsidR="002D2871" w:rsidRPr="00802412" w:rsidRDefault="002D2871" w:rsidP="00C35655">
      <w:pPr>
        <w:tabs>
          <w:tab w:val="left" w:pos="-180"/>
          <w:tab w:val="left" w:pos="432"/>
          <w:tab w:val="left" w:leader="underscore" w:pos="9180"/>
        </w:tabs>
        <w:suppressAutoHyphens/>
        <w:spacing w:before="120"/>
        <w:ind w:left="720"/>
        <w:rPr>
          <w:rFonts w:ascii="Arial" w:hAnsi="Arial" w:cs="Arial"/>
          <w:noProof/>
          <w:sz w:val="22"/>
          <w:szCs w:val="22"/>
          <w:u w:val="single"/>
        </w:rPr>
      </w:pPr>
      <w:r w:rsidRPr="00802412">
        <w:rPr>
          <w:rFonts w:ascii="Arial" w:hAnsi="Arial" w:cs="Arial"/>
          <w:noProof/>
          <w:sz w:val="22"/>
          <w:szCs w:val="22"/>
          <w:u w:val="single"/>
        </w:rPr>
        <w:tab/>
      </w:r>
    </w:p>
    <w:p w14:paraId="70DBD13B" w14:textId="77777777" w:rsidR="002D2871" w:rsidRPr="00802412" w:rsidRDefault="002D2871" w:rsidP="00C35655">
      <w:pPr>
        <w:tabs>
          <w:tab w:val="left" w:pos="-180"/>
          <w:tab w:val="left" w:pos="432"/>
          <w:tab w:val="left" w:leader="underscore" w:pos="9180"/>
        </w:tabs>
        <w:suppressAutoHyphens/>
        <w:spacing w:before="120"/>
        <w:ind w:left="720"/>
        <w:rPr>
          <w:rFonts w:ascii="Arial" w:hAnsi="Arial" w:cs="Arial"/>
          <w:noProof/>
          <w:sz w:val="22"/>
          <w:szCs w:val="22"/>
          <w:u w:val="single"/>
        </w:rPr>
      </w:pPr>
      <w:r w:rsidRPr="00802412">
        <w:rPr>
          <w:rFonts w:ascii="Arial" w:hAnsi="Arial" w:cs="Arial"/>
          <w:noProof/>
          <w:sz w:val="22"/>
          <w:szCs w:val="22"/>
          <w:u w:val="single"/>
        </w:rPr>
        <w:tab/>
      </w:r>
    </w:p>
    <w:p w14:paraId="3BF6C071" w14:textId="77777777" w:rsidR="0052245A" w:rsidRPr="00802412" w:rsidRDefault="0052245A" w:rsidP="00C35655">
      <w:pPr>
        <w:tabs>
          <w:tab w:val="left" w:pos="450"/>
          <w:tab w:val="left" w:pos="720"/>
          <w:tab w:val="left" w:leader="underscore" w:pos="9360"/>
        </w:tabs>
        <w:suppressAutoHyphens/>
        <w:spacing w:before="120"/>
        <w:ind w:left="720"/>
        <w:rPr>
          <w:rFonts w:ascii="Arial" w:hAnsi="Arial" w:cs="Arial"/>
          <w:noProof/>
          <w:sz w:val="22"/>
          <w:szCs w:val="22"/>
        </w:rPr>
      </w:pPr>
      <w:r w:rsidRPr="00802412">
        <w:rPr>
          <w:rFonts w:ascii="Arial" w:hAnsi="Arial" w:cs="Arial"/>
          <w:noProof/>
          <w:sz w:val="22"/>
          <w:szCs w:val="22"/>
        </w:rPr>
        <w:t>Court-Ordered Treatment</w:t>
      </w:r>
      <w:r w:rsidR="00732B05" w:rsidRPr="00802412">
        <w:rPr>
          <w:rFonts w:ascii="Arial" w:hAnsi="Arial" w:cs="Arial"/>
          <w:noProof/>
          <w:sz w:val="22"/>
          <w:szCs w:val="22"/>
        </w:rPr>
        <w:t xml:space="preserve">: </w:t>
      </w:r>
      <w:r w:rsidRPr="00802412">
        <w:rPr>
          <w:rFonts w:ascii="Arial" w:hAnsi="Arial" w:cs="Arial"/>
          <w:noProof/>
          <w:sz w:val="22"/>
          <w:szCs w:val="22"/>
        </w:rPr>
        <w:t xml:space="preserve">If any court orders mental health or substance use disorder treatment, the defendant must notify </w:t>
      </w:r>
      <w:r w:rsidR="00732B05" w:rsidRPr="00802412">
        <w:rPr>
          <w:rFonts w:ascii="Arial" w:hAnsi="Arial" w:cs="Arial"/>
          <w:noProof/>
          <w:sz w:val="22"/>
          <w:szCs w:val="22"/>
        </w:rPr>
        <w:t>the DOC</w:t>
      </w:r>
      <w:r w:rsidRPr="00802412">
        <w:rPr>
          <w:rFonts w:ascii="Arial" w:hAnsi="Arial" w:cs="Arial"/>
          <w:noProof/>
          <w:sz w:val="22"/>
          <w:szCs w:val="22"/>
        </w:rPr>
        <w:t xml:space="preserve"> and the defendant must release treatment information to </w:t>
      </w:r>
      <w:r w:rsidR="00732B05" w:rsidRPr="00802412">
        <w:rPr>
          <w:rFonts w:ascii="Arial" w:hAnsi="Arial" w:cs="Arial"/>
          <w:noProof/>
          <w:sz w:val="22"/>
          <w:szCs w:val="22"/>
        </w:rPr>
        <w:t>the DOC</w:t>
      </w:r>
      <w:r w:rsidRPr="00802412">
        <w:rPr>
          <w:rFonts w:ascii="Arial" w:hAnsi="Arial" w:cs="Arial"/>
          <w:noProof/>
          <w:sz w:val="22"/>
          <w:szCs w:val="22"/>
        </w:rPr>
        <w:t xml:space="preserve"> for the duration of incarceration and supervision</w:t>
      </w:r>
      <w:r w:rsidR="00AC2A15" w:rsidRPr="00802412">
        <w:rPr>
          <w:rFonts w:ascii="Arial" w:hAnsi="Arial" w:cs="Arial"/>
          <w:noProof/>
          <w:sz w:val="22"/>
          <w:szCs w:val="22"/>
        </w:rPr>
        <w:t xml:space="preserve">. </w:t>
      </w:r>
      <w:r w:rsidRPr="00802412">
        <w:rPr>
          <w:rFonts w:ascii="Arial" w:hAnsi="Arial" w:cs="Arial"/>
          <w:noProof/>
          <w:sz w:val="22"/>
          <w:szCs w:val="22"/>
        </w:rPr>
        <w:t>RCW 9.94A.562.</w:t>
      </w:r>
    </w:p>
    <w:p w14:paraId="04417A35" w14:textId="77777777" w:rsidR="002D2871" w:rsidRPr="00802412" w:rsidRDefault="002D2871" w:rsidP="00C35655">
      <w:pPr>
        <w:tabs>
          <w:tab w:val="decimal" w:leader="dot" w:pos="0"/>
          <w:tab w:val="left" w:pos="720"/>
          <w:tab w:val="left" w:pos="8190"/>
          <w:tab w:val="left" w:pos="9270"/>
        </w:tabs>
        <w:suppressAutoHyphens/>
        <w:spacing w:before="120"/>
        <w:ind w:left="720" w:hanging="720"/>
        <w:rPr>
          <w:rFonts w:ascii="Arial" w:hAnsi="Arial" w:cs="Arial"/>
          <w:noProof/>
          <w:sz w:val="22"/>
          <w:szCs w:val="22"/>
        </w:rPr>
      </w:pPr>
      <w:r w:rsidRPr="00802412">
        <w:rPr>
          <w:rFonts w:ascii="Arial" w:hAnsi="Arial" w:cs="Arial"/>
          <w:b/>
          <w:noProof/>
          <w:sz w:val="22"/>
          <w:szCs w:val="22"/>
        </w:rPr>
        <w:t>4.3</w:t>
      </w:r>
      <w:r w:rsidRPr="00802412">
        <w:rPr>
          <w:rFonts w:ascii="Arial" w:hAnsi="Arial" w:cs="Arial"/>
          <w:b/>
          <w:noProof/>
          <w:sz w:val="22"/>
          <w:szCs w:val="22"/>
        </w:rPr>
        <w:tab/>
        <w:t>Legal Financial Obligations</w:t>
      </w:r>
      <w:r w:rsidR="00732B05" w:rsidRPr="00802412">
        <w:rPr>
          <w:rFonts w:ascii="Arial" w:hAnsi="Arial" w:cs="Arial"/>
          <w:b/>
          <w:noProof/>
          <w:sz w:val="22"/>
          <w:szCs w:val="22"/>
        </w:rPr>
        <w:t xml:space="preserve">: </w:t>
      </w:r>
      <w:r w:rsidRPr="00802412">
        <w:rPr>
          <w:rFonts w:ascii="Arial" w:hAnsi="Arial" w:cs="Arial"/>
          <w:noProof/>
          <w:sz w:val="22"/>
          <w:szCs w:val="22"/>
        </w:rPr>
        <w:t>The defendant shall pay to the clerk of this court:</w:t>
      </w:r>
    </w:p>
    <w:p w14:paraId="5EF9FDD9" w14:textId="77777777" w:rsidR="002D2871" w:rsidRPr="00802412" w:rsidRDefault="002D2871" w:rsidP="00C35655">
      <w:pPr>
        <w:tabs>
          <w:tab w:val="decimal" w:leader="dot" w:pos="0"/>
          <w:tab w:val="left" w:pos="432"/>
          <w:tab w:val="right" w:pos="720"/>
          <w:tab w:val="left" w:pos="8190"/>
          <w:tab w:val="left" w:pos="9270"/>
        </w:tabs>
        <w:suppressAutoHyphens/>
        <w:spacing w:before="120"/>
        <w:ind w:left="720" w:hanging="720"/>
        <w:rPr>
          <w:rFonts w:ascii="Arial" w:hAnsi="Arial" w:cs="Arial"/>
          <w:noProof/>
          <w:sz w:val="22"/>
          <w:szCs w:val="22"/>
        </w:rPr>
      </w:pPr>
      <w:r w:rsidRPr="00802412">
        <w:rPr>
          <w:rFonts w:ascii="Arial" w:hAnsi="Arial" w:cs="Arial"/>
          <w:i/>
          <w:iCs/>
          <w:noProof/>
          <w:sz w:val="22"/>
          <w:szCs w:val="22"/>
          <w:u w:val="single"/>
        </w:rPr>
        <w:t>JASS/Odyssey CODE</w:t>
      </w:r>
    </w:p>
    <w:p w14:paraId="378C4952" w14:textId="5B9004A5" w:rsidR="002D2871" w:rsidRPr="00802412" w:rsidRDefault="002D2871" w:rsidP="00C35655">
      <w:pPr>
        <w:tabs>
          <w:tab w:val="left" w:pos="1440"/>
          <w:tab w:val="left" w:pos="2790"/>
          <w:tab w:val="left" w:pos="2880"/>
          <w:tab w:val="left" w:pos="7740"/>
        </w:tabs>
        <w:suppressAutoHyphens/>
        <w:spacing w:before="120"/>
        <w:rPr>
          <w:rFonts w:ascii="Arial" w:hAnsi="Arial" w:cs="Arial"/>
          <w:noProof/>
          <w:sz w:val="22"/>
          <w:szCs w:val="22"/>
        </w:rPr>
      </w:pPr>
      <w:r w:rsidRPr="00802412">
        <w:rPr>
          <w:rFonts w:ascii="Arial" w:hAnsi="Arial" w:cs="Arial"/>
          <w:i/>
          <w:iCs/>
          <w:noProof/>
          <w:sz w:val="22"/>
          <w:szCs w:val="22"/>
        </w:rPr>
        <w:t>PCV 3105</w:t>
      </w:r>
      <w:r w:rsidRPr="00802412">
        <w:rPr>
          <w:rFonts w:ascii="Arial" w:hAnsi="Arial" w:cs="Arial"/>
          <w:noProof/>
          <w:sz w:val="22"/>
          <w:szCs w:val="22"/>
        </w:rPr>
        <w:tab/>
        <w:t>$</w:t>
      </w:r>
      <w:r w:rsidRPr="00802412">
        <w:rPr>
          <w:rFonts w:ascii="Arial" w:hAnsi="Arial" w:cs="Arial"/>
          <w:noProof/>
          <w:sz w:val="22"/>
          <w:szCs w:val="22"/>
          <w:u w:val="single"/>
        </w:rPr>
        <w:tab/>
      </w:r>
      <w:r w:rsidRPr="00802412">
        <w:rPr>
          <w:rFonts w:ascii="Arial" w:hAnsi="Arial" w:cs="Arial"/>
          <w:noProof/>
          <w:sz w:val="22"/>
          <w:szCs w:val="22"/>
        </w:rPr>
        <w:tab/>
        <w:t>Victim assessment RCW 7.68.035</w:t>
      </w:r>
      <w:r w:rsidR="00150F98" w:rsidRPr="00802412">
        <w:rPr>
          <w:rFonts w:ascii="Arial" w:hAnsi="Arial" w:cs="Arial"/>
          <w:noProof/>
          <w:sz w:val="22"/>
          <w:szCs w:val="22"/>
        </w:rPr>
        <w:t xml:space="preserve"> ($500)</w:t>
      </w:r>
    </w:p>
    <w:p w14:paraId="1BE5A050" w14:textId="41CF311E" w:rsidR="002D2871" w:rsidRPr="00802412" w:rsidRDefault="002D2871" w:rsidP="00C35655">
      <w:pPr>
        <w:tabs>
          <w:tab w:val="left" w:pos="1440"/>
          <w:tab w:val="left" w:pos="2790"/>
          <w:tab w:val="left" w:pos="2880"/>
          <w:tab w:val="left" w:pos="7740"/>
        </w:tabs>
        <w:suppressAutoHyphens/>
        <w:spacing w:before="120"/>
        <w:rPr>
          <w:rFonts w:ascii="Arial" w:hAnsi="Arial" w:cs="Arial"/>
          <w:noProof/>
          <w:sz w:val="22"/>
          <w:szCs w:val="22"/>
        </w:rPr>
      </w:pPr>
      <w:r w:rsidRPr="00802412">
        <w:rPr>
          <w:rFonts w:ascii="Arial" w:hAnsi="Arial" w:cs="Arial"/>
          <w:i/>
          <w:noProof/>
          <w:sz w:val="22"/>
          <w:szCs w:val="22"/>
        </w:rPr>
        <w:t>PDV 3102</w:t>
      </w:r>
      <w:r w:rsidRPr="00802412">
        <w:rPr>
          <w:rFonts w:ascii="Arial" w:hAnsi="Arial" w:cs="Arial"/>
          <w:noProof/>
          <w:sz w:val="22"/>
          <w:szCs w:val="22"/>
        </w:rPr>
        <w:tab/>
        <w:t>$</w:t>
      </w:r>
      <w:r w:rsidRPr="00802412">
        <w:rPr>
          <w:rFonts w:ascii="Arial" w:hAnsi="Arial" w:cs="Arial"/>
          <w:noProof/>
          <w:sz w:val="22"/>
          <w:szCs w:val="22"/>
          <w:u w:val="single"/>
        </w:rPr>
        <w:tab/>
      </w:r>
      <w:r w:rsidRPr="00802412">
        <w:rPr>
          <w:rFonts w:ascii="Arial" w:hAnsi="Arial" w:cs="Arial"/>
          <w:noProof/>
          <w:sz w:val="22"/>
          <w:szCs w:val="22"/>
        </w:rPr>
        <w:tab/>
        <w:t>Do</w:t>
      </w:r>
      <w:r w:rsidR="00150F98" w:rsidRPr="00802412">
        <w:rPr>
          <w:rFonts w:ascii="Arial" w:hAnsi="Arial" w:cs="Arial"/>
          <w:noProof/>
          <w:sz w:val="22"/>
          <w:szCs w:val="22"/>
        </w:rPr>
        <w:t>mestic Violence (DV) assessment</w:t>
      </w:r>
      <w:r w:rsidRPr="00802412">
        <w:rPr>
          <w:rFonts w:ascii="Arial" w:hAnsi="Arial" w:cs="Arial"/>
          <w:noProof/>
          <w:sz w:val="22"/>
          <w:szCs w:val="22"/>
        </w:rPr>
        <w:t>RCW 10.99.080</w:t>
      </w:r>
    </w:p>
    <w:p w14:paraId="71DD7EC8" w14:textId="77777777" w:rsidR="008F328D" w:rsidRPr="00802412" w:rsidRDefault="00F72199" w:rsidP="00C35655">
      <w:pPr>
        <w:tabs>
          <w:tab w:val="left" w:pos="1440"/>
          <w:tab w:val="left" w:pos="2790"/>
          <w:tab w:val="left" w:pos="2880"/>
          <w:tab w:val="left" w:pos="7740"/>
        </w:tabs>
        <w:suppressAutoHyphens/>
        <w:spacing w:before="120"/>
        <w:ind w:left="720" w:hanging="720"/>
        <w:rPr>
          <w:rFonts w:ascii="Arial" w:hAnsi="Arial" w:cs="Arial"/>
          <w:noProof/>
          <w:sz w:val="22"/>
          <w:szCs w:val="22"/>
        </w:rPr>
      </w:pPr>
      <w:r w:rsidRPr="00802412">
        <w:rPr>
          <w:rFonts w:ascii="Arial" w:hAnsi="Arial" w:cs="Arial"/>
          <w:noProof/>
          <w:sz w:val="22"/>
          <w:szCs w:val="22"/>
        </w:rPr>
        <w:t>VPO 3366</w:t>
      </w:r>
      <w:r w:rsidR="002D2871" w:rsidRPr="00802412">
        <w:rPr>
          <w:rFonts w:ascii="Arial" w:hAnsi="Arial" w:cs="Arial"/>
          <w:noProof/>
          <w:sz w:val="22"/>
          <w:szCs w:val="22"/>
        </w:rPr>
        <w:tab/>
        <w:t>$</w:t>
      </w:r>
      <w:r w:rsidR="002D2871" w:rsidRPr="00802412">
        <w:rPr>
          <w:rFonts w:ascii="Arial" w:hAnsi="Arial" w:cs="Arial"/>
          <w:noProof/>
          <w:sz w:val="22"/>
          <w:szCs w:val="22"/>
          <w:u w:val="single"/>
        </w:rPr>
        <w:tab/>
      </w:r>
      <w:r w:rsidR="002D2871" w:rsidRPr="00802412">
        <w:rPr>
          <w:rFonts w:ascii="Arial" w:hAnsi="Arial" w:cs="Arial"/>
          <w:noProof/>
          <w:sz w:val="22"/>
          <w:szCs w:val="22"/>
        </w:rPr>
        <w:tab/>
        <w:t xml:space="preserve">Violation of a DV protection order ($15 mandatory fine) </w:t>
      </w:r>
    </w:p>
    <w:p w14:paraId="5343E884" w14:textId="2237424D" w:rsidR="002D2871" w:rsidRPr="00802412" w:rsidRDefault="00732B05" w:rsidP="00C35655">
      <w:pPr>
        <w:tabs>
          <w:tab w:val="left" w:pos="2880"/>
          <w:tab w:val="left" w:pos="2970"/>
          <w:tab w:val="left" w:pos="7740"/>
        </w:tabs>
        <w:suppressAutoHyphens/>
        <w:rPr>
          <w:rFonts w:ascii="Arial" w:hAnsi="Arial" w:cs="Arial"/>
          <w:noProof/>
          <w:sz w:val="22"/>
          <w:szCs w:val="22"/>
        </w:rPr>
      </w:pPr>
      <w:r w:rsidRPr="00802412">
        <w:rPr>
          <w:rFonts w:ascii="Arial" w:hAnsi="Arial" w:cs="Arial"/>
          <w:noProof/>
          <w:sz w:val="22"/>
          <w:szCs w:val="22"/>
        </w:rPr>
        <w:tab/>
      </w:r>
      <w:r w:rsidR="000C7E77">
        <w:rPr>
          <w:rFonts w:ascii="Arial" w:hAnsi="Arial" w:cs="Arial"/>
          <w:noProof/>
          <w:sz w:val="22"/>
          <w:szCs w:val="22"/>
        </w:rPr>
        <w:tab/>
      </w:r>
      <w:r w:rsidR="002D2871" w:rsidRPr="00802412">
        <w:rPr>
          <w:rFonts w:ascii="Arial" w:hAnsi="Arial" w:cs="Arial"/>
          <w:noProof/>
          <w:sz w:val="22"/>
          <w:szCs w:val="22"/>
        </w:rPr>
        <w:t>RCW 26.50.110</w:t>
      </w:r>
      <w:r w:rsidR="00343B8C" w:rsidRPr="00802412">
        <w:rPr>
          <w:rFonts w:ascii="Arial" w:hAnsi="Arial" w:cs="Arial"/>
          <w:noProof/>
          <w:sz w:val="22"/>
          <w:szCs w:val="22"/>
        </w:rPr>
        <w:t xml:space="preserve"> or RCW 7.105.450</w:t>
      </w:r>
    </w:p>
    <w:p w14:paraId="59ABA1DB" w14:textId="77777777" w:rsidR="000C7E77" w:rsidRDefault="002D2871" w:rsidP="00802412">
      <w:pPr>
        <w:tabs>
          <w:tab w:val="left" w:pos="1440"/>
          <w:tab w:val="left" w:pos="2880"/>
          <w:tab w:val="left" w:pos="8460"/>
        </w:tabs>
        <w:suppressAutoHyphens/>
        <w:spacing w:before="120"/>
        <w:ind w:left="1440" w:hanging="1440"/>
        <w:rPr>
          <w:rFonts w:ascii="Arial" w:hAnsi="Arial" w:cs="Arial"/>
          <w:noProof/>
          <w:sz w:val="22"/>
          <w:szCs w:val="22"/>
        </w:rPr>
      </w:pPr>
      <w:r w:rsidRPr="00802412">
        <w:rPr>
          <w:rFonts w:ascii="Arial" w:hAnsi="Arial" w:cs="Arial"/>
          <w:i/>
          <w:iCs/>
          <w:noProof/>
          <w:sz w:val="22"/>
          <w:szCs w:val="22"/>
        </w:rPr>
        <w:t>CRC 3403</w:t>
      </w:r>
      <w:r w:rsidRPr="00802412">
        <w:rPr>
          <w:rFonts w:ascii="Arial" w:hAnsi="Arial" w:cs="Arial"/>
          <w:noProof/>
          <w:sz w:val="22"/>
          <w:szCs w:val="22"/>
        </w:rPr>
        <w:tab/>
        <w:t>$</w:t>
      </w:r>
      <w:r w:rsidRPr="00802412">
        <w:rPr>
          <w:rFonts w:ascii="Arial" w:hAnsi="Arial" w:cs="Arial"/>
          <w:noProof/>
          <w:sz w:val="22"/>
          <w:szCs w:val="22"/>
          <w:u w:val="single"/>
        </w:rPr>
        <w:tab/>
      </w:r>
      <w:r w:rsidRPr="00802412">
        <w:rPr>
          <w:rFonts w:ascii="Arial" w:hAnsi="Arial" w:cs="Arial"/>
          <w:noProof/>
          <w:sz w:val="22"/>
          <w:szCs w:val="22"/>
        </w:rPr>
        <w:t xml:space="preserve"> Court costs, including RCW 9.94A.760, 9.94A.505, 10.01.160,</w:t>
      </w:r>
    </w:p>
    <w:p w14:paraId="6F3BE66B" w14:textId="73743552" w:rsidR="002D2871" w:rsidRPr="00802412" w:rsidRDefault="000C7E77" w:rsidP="00C35655">
      <w:pPr>
        <w:tabs>
          <w:tab w:val="left" w:pos="2970"/>
          <w:tab w:val="left" w:pos="8460"/>
        </w:tabs>
        <w:suppressAutoHyphens/>
        <w:ind w:left="1440"/>
        <w:rPr>
          <w:rFonts w:ascii="Arial" w:hAnsi="Arial" w:cs="Arial"/>
          <w:noProof/>
          <w:sz w:val="22"/>
          <w:szCs w:val="22"/>
        </w:rPr>
      </w:pPr>
      <w:r>
        <w:rPr>
          <w:rFonts w:ascii="Arial" w:hAnsi="Arial" w:cs="Arial"/>
          <w:i/>
          <w:iCs/>
          <w:noProof/>
          <w:sz w:val="22"/>
          <w:szCs w:val="22"/>
        </w:rPr>
        <w:tab/>
      </w:r>
      <w:r w:rsidR="002D2871" w:rsidRPr="00802412">
        <w:rPr>
          <w:rFonts w:ascii="Arial" w:hAnsi="Arial" w:cs="Arial"/>
          <w:noProof/>
          <w:sz w:val="22"/>
          <w:szCs w:val="22"/>
        </w:rPr>
        <w:t>10.46.190</w:t>
      </w:r>
    </w:p>
    <w:p w14:paraId="6803883C" w14:textId="6027FCB6" w:rsidR="002D2871" w:rsidRPr="00802412" w:rsidRDefault="002D2871" w:rsidP="00652E3C">
      <w:pPr>
        <w:tabs>
          <w:tab w:val="left" w:pos="2880"/>
          <w:tab w:val="left" w:pos="4500"/>
          <w:tab w:val="left" w:pos="4680"/>
          <w:tab w:val="left" w:pos="5760"/>
        </w:tabs>
        <w:suppressAutoHyphens/>
        <w:spacing w:before="120"/>
        <w:rPr>
          <w:rFonts w:ascii="Arial" w:hAnsi="Arial" w:cs="Arial"/>
          <w:noProof/>
          <w:sz w:val="22"/>
          <w:szCs w:val="22"/>
        </w:rPr>
      </w:pPr>
      <w:r w:rsidRPr="00802412">
        <w:rPr>
          <w:rFonts w:ascii="Arial" w:hAnsi="Arial" w:cs="Arial"/>
          <w:noProof/>
          <w:sz w:val="22"/>
          <w:szCs w:val="22"/>
        </w:rPr>
        <w:tab/>
        <w:t>Criminal filing fee</w:t>
      </w:r>
      <w:r w:rsidRPr="00802412">
        <w:rPr>
          <w:rFonts w:ascii="Arial" w:hAnsi="Arial" w:cs="Arial"/>
          <w:noProof/>
          <w:sz w:val="22"/>
          <w:szCs w:val="22"/>
        </w:rPr>
        <w:tab/>
        <w:t xml:space="preserve">  $</w:t>
      </w:r>
      <w:r w:rsidR="00652E3C">
        <w:rPr>
          <w:rFonts w:ascii="Arial" w:hAnsi="Arial" w:cs="Arial"/>
          <w:noProof/>
          <w:sz w:val="22"/>
          <w:szCs w:val="22"/>
        </w:rPr>
        <w:t xml:space="preserve"> </w:t>
      </w:r>
      <w:r w:rsidR="00652E3C">
        <w:rPr>
          <w:rFonts w:ascii="Arial" w:hAnsi="Arial" w:cs="Arial"/>
          <w:noProof/>
          <w:sz w:val="22"/>
          <w:szCs w:val="22"/>
          <w:u w:val="single"/>
        </w:rPr>
        <w:tab/>
      </w:r>
      <w:r w:rsidRPr="00802412">
        <w:rPr>
          <w:rFonts w:ascii="Arial" w:hAnsi="Arial" w:cs="Arial"/>
          <w:noProof/>
          <w:sz w:val="22"/>
          <w:szCs w:val="22"/>
        </w:rPr>
        <w:t xml:space="preserve">   FRC</w:t>
      </w:r>
      <w:r w:rsidR="00652E3C">
        <w:rPr>
          <w:rFonts w:ascii="Arial" w:hAnsi="Arial" w:cs="Arial"/>
          <w:noProof/>
          <w:sz w:val="22"/>
          <w:szCs w:val="22"/>
        </w:rPr>
        <w:t xml:space="preserve"> ($200)</w:t>
      </w:r>
    </w:p>
    <w:p w14:paraId="6A8E5F41" w14:textId="77777777" w:rsidR="002D2871" w:rsidRPr="00802412" w:rsidRDefault="002D2871" w:rsidP="00C35655">
      <w:pPr>
        <w:tabs>
          <w:tab w:val="left" w:pos="2880"/>
          <w:tab w:val="left" w:pos="4500"/>
          <w:tab w:val="left" w:pos="5760"/>
        </w:tabs>
        <w:suppressAutoHyphens/>
        <w:spacing w:before="60"/>
        <w:rPr>
          <w:rFonts w:ascii="Arial" w:hAnsi="Arial" w:cs="Arial"/>
          <w:noProof/>
          <w:sz w:val="22"/>
          <w:szCs w:val="22"/>
        </w:rPr>
      </w:pPr>
      <w:r w:rsidRPr="00802412">
        <w:rPr>
          <w:rFonts w:ascii="Arial" w:hAnsi="Arial" w:cs="Arial"/>
          <w:noProof/>
          <w:sz w:val="22"/>
          <w:szCs w:val="22"/>
        </w:rPr>
        <w:tab/>
        <w:t>Witness costs</w:t>
      </w:r>
      <w:r w:rsidRPr="00802412">
        <w:rPr>
          <w:rFonts w:ascii="Arial" w:hAnsi="Arial" w:cs="Arial"/>
          <w:noProof/>
          <w:sz w:val="22"/>
          <w:szCs w:val="22"/>
        </w:rPr>
        <w:tab/>
        <w:t xml:space="preserve">     $</w:t>
      </w:r>
      <w:r w:rsidRPr="00802412">
        <w:rPr>
          <w:rFonts w:ascii="Arial" w:hAnsi="Arial" w:cs="Arial"/>
          <w:noProof/>
          <w:sz w:val="22"/>
          <w:szCs w:val="22"/>
          <w:u w:val="single"/>
        </w:rPr>
        <w:tab/>
      </w:r>
      <w:r w:rsidRPr="00802412">
        <w:rPr>
          <w:rFonts w:ascii="Arial" w:hAnsi="Arial" w:cs="Arial"/>
          <w:noProof/>
          <w:sz w:val="22"/>
          <w:szCs w:val="22"/>
        </w:rPr>
        <w:t xml:space="preserve">   WFR</w:t>
      </w:r>
    </w:p>
    <w:p w14:paraId="72E92B4F" w14:textId="77777777" w:rsidR="002D2871" w:rsidRPr="00802412" w:rsidRDefault="002D2871" w:rsidP="00C35655">
      <w:pPr>
        <w:tabs>
          <w:tab w:val="left" w:pos="2880"/>
          <w:tab w:val="left" w:pos="5760"/>
        </w:tabs>
        <w:suppressAutoHyphens/>
        <w:spacing w:before="60"/>
        <w:rPr>
          <w:rFonts w:ascii="Arial" w:hAnsi="Arial" w:cs="Arial"/>
          <w:noProof/>
          <w:sz w:val="22"/>
          <w:szCs w:val="22"/>
        </w:rPr>
      </w:pPr>
      <w:r w:rsidRPr="00802412">
        <w:rPr>
          <w:rFonts w:ascii="Arial" w:hAnsi="Arial" w:cs="Arial"/>
          <w:noProof/>
          <w:sz w:val="22"/>
          <w:szCs w:val="22"/>
        </w:rPr>
        <w:tab/>
        <w:t>Sheriff service fees $</w:t>
      </w:r>
      <w:r w:rsidRPr="00802412">
        <w:rPr>
          <w:rFonts w:ascii="Arial" w:hAnsi="Arial" w:cs="Arial"/>
          <w:noProof/>
          <w:sz w:val="22"/>
          <w:szCs w:val="22"/>
          <w:u w:val="single"/>
        </w:rPr>
        <w:tab/>
      </w:r>
      <w:r w:rsidRPr="00802412">
        <w:rPr>
          <w:rFonts w:ascii="Arial" w:hAnsi="Arial" w:cs="Arial"/>
          <w:noProof/>
          <w:sz w:val="22"/>
          <w:szCs w:val="22"/>
        </w:rPr>
        <w:t xml:space="preserve">   SFR/SFS/SFW/WRF</w:t>
      </w:r>
    </w:p>
    <w:p w14:paraId="762F68B6" w14:textId="77777777" w:rsidR="002D2871" w:rsidRPr="00802412" w:rsidRDefault="002D2871" w:rsidP="00C35655">
      <w:pPr>
        <w:tabs>
          <w:tab w:val="left" w:pos="2880"/>
          <w:tab w:val="left" w:pos="4500"/>
          <w:tab w:val="left" w:pos="5760"/>
        </w:tabs>
        <w:suppressAutoHyphens/>
        <w:spacing w:before="60"/>
        <w:rPr>
          <w:rFonts w:ascii="Arial" w:hAnsi="Arial" w:cs="Arial"/>
          <w:noProof/>
          <w:sz w:val="22"/>
          <w:szCs w:val="22"/>
        </w:rPr>
      </w:pPr>
      <w:r w:rsidRPr="00802412">
        <w:rPr>
          <w:rFonts w:ascii="Arial" w:hAnsi="Arial" w:cs="Arial"/>
          <w:noProof/>
          <w:sz w:val="22"/>
          <w:szCs w:val="22"/>
        </w:rPr>
        <w:tab/>
        <w:t>Jury demand fee     $</w:t>
      </w:r>
      <w:r w:rsidRPr="00802412">
        <w:rPr>
          <w:rFonts w:ascii="Arial" w:hAnsi="Arial" w:cs="Arial"/>
          <w:noProof/>
          <w:sz w:val="22"/>
          <w:szCs w:val="22"/>
          <w:u w:val="single"/>
        </w:rPr>
        <w:tab/>
      </w:r>
      <w:r w:rsidRPr="00802412">
        <w:rPr>
          <w:rFonts w:ascii="Arial" w:hAnsi="Arial" w:cs="Arial"/>
          <w:noProof/>
          <w:sz w:val="22"/>
          <w:szCs w:val="22"/>
        </w:rPr>
        <w:t xml:space="preserve">   JFR</w:t>
      </w:r>
    </w:p>
    <w:p w14:paraId="13D1076E" w14:textId="77777777" w:rsidR="002D2871" w:rsidRPr="00802412" w:rsidRDefault="002D2871" w:rsidP="00C35655">
      <w:pPr>
        <w:tabs>
          <w:tab w:val="left" w:pos="2880"/>
          <w:tab w:val="left" w:pos="4500"/>
          <w:tab w:val="left" w:pos="5760"/>
        </w:tabs>
        <w:suppressAutoHyphens/>
        <w:spacing w:before="60"/>
        <w:rPr>
          <w:rFonts w:ascii="Arial" w:hAnsi="Arial" w:cs="Arial"/>
          <w:b/>
          <w:bCs/>
          <w:noProof/>
          <w:sz w:val="22"/>
          <w:szCs w:val="22"/>
          <w:u w:val="single"/>
        </w:rPr>
      </w:pPr>
      <w:r w:rsidRPr="00802412">
        <w:rPr>
          <w:rFonts w:ascii="Arial" w:hAnsi="Arial" w:cs="Arial"/>
          <w:noProof/>
          <w:sz w:val="22"/>
          <w:szCs w:val="22"/>
        </w:rPr>
        <w:tab/>
        <w:t xml:space="preserve">Extradition costs     </w:t>
      </w:r>
      <w:r w:rsidRPr="00802412">
        <w:rPr>
          <w:rFonts w:ascii="Arial" w:hAnsi="Arial" w:cs="Arial"/>
          <w:bCs/>
          <w:noProof/>
          <w:sz w:val="22"/>
          <w:szCs w:val="22"/>
        </w:rPr>
        <w:t>$</w:t>
      </w:r>
      <w:r w:rsidRPr="00802412">
        <w:rPr>
          <w:rFonts w:ascii="Arial" w:hAnsi="Arial" w:cs="Arial"/>
          <w:bCs/>
          <w:noProof/>
          <w:sz w:val="22"/>
          <w:szCs w:val="22"/>
          <w:u w:val="single"/>
        </w:rPr>
        <w:tab/>
      </w:r>
      <w:r w:rsidRPr="00802412">
        <w:rPr>
          <w:rFonts w:ascii="Arial" w:hAnsi="Arial" w:cs="Arial"/>
          <w:noProof/>
          <w:sz w:val="22"/>
          <w:szCs w:val="22"/>
        </w:rPr>
        <w:t xml:space="preserve">   EXT</w:t>
      </w:r>
    </w:p>
    <w:p w14:paraId="5516BD6F" w14:textId="77777777" w:rsidR="002D2871" w:rsidRPr="00802412" w:rsidRDefault="002D2871" w:rsidP="00C35655">
      <w:pPr>
        <w:tabs>
          <w:tab w:val="left" w:pos="2880"/>
          <w:tab w:val="left" w:pos="4590"/>
          <w:tab w:val="left" w:pos="5760"/>
        </w:tabs>
        <w:suppressAutoHyphens/>
        <w:spacing w:before="60"/>
        <w:rPr>
          <w:rFonts w:ascii="Arial" w:hAnsi="Arial" w:cs="Arial"/>
          <w:noProof/>
          <w:sz w:val="22"/>
          <w:szCs w:val="22"/>
          <w:u w:val="single"/>
        </w:rPr>
      </w:pPr>
      <w:r w:rsidRPr="00802412">
        <w:rPr>
          <w:rFonts w:ascii="Arial" w:hAnsi="Arial" w:cs="Arial"/>
          <w:noProof/>
          <w:sz w:val="22"/>
          <w:szCs w:val="22"/>
        </w:rPr>
        <w:tab/>
        <w:t xml:space="preserve">Other </w:t>
      </w:r>
      <w:r w:rsidRPr="00802412">
        <w:rPr>
          <w:rFonts w:ascii="Arial" w:hAnsi="Arial" w:cs="Arial"/>
          <w:noProof/>
          <w:sz w:val="22"/>
          <w:szCs w:val="22"/>
        </w:rPr>
        <w:tab/>
        <w:t xml:space="preserve">    $</w:t>
      </w:r>
      <w:r w:rsidRPr="00802412">
        <w:rPr>
          <w:rFonts w:ascii="Arial" w:hAnsi="Arial" w:cs="Arial"/>
          <w:noProof/>
          <w:sz w:val="22"/>
          <w:szCs w:val="22"/>
          <w:u w:val="single"/>
        </w:rPr>
        <w:tab/>
      </w:r>
    </w:p>
    <w:p w14:paraId="646E272F" w14:textId="77777777" w:rsidR="002D2871" w:rsidRPr="00802412" w:rsidRDefault="002D2871" w:rsidP="00C35655">
      <w:pPr>
        <w:tabs>
          <w:tab w:val="left" w:pos="1440"/>
          <w:tab w:val="left" w:pos="2790"/>
          <w:tab w:val="left" w:pos="2880"/>
          <w:tab w:val="left" w:leader="dot" w:pos="3600"/>
          <w:tab w:val="left" w:pos="7740"/>
          <w:tab w:val="left" w:pos="7920"/>
        </w:tabs>
        <w:suppressAutoHyphens/>
        <w:spacing w:before="120"/>
        <w:rPr>
          <w:rFonts w:ascii="Arial" w:hAnsi="Arial" w:cs="Arial"/>
          <w:noProof/>
          <w:sz w:val="22"/>
          <w:szCs w:val="22"/>
        </w:rPr>
      </w:pPr>
      <w:r w:rsidRPr="00802412">
        <w:rPr>
          <w:rFonts w:ascii="Arial" w:hAnsi="Arial" w:cs="Arial"/>
          <w:i/>
          <w:iCs/>
          <w:noProof/>
          <w:sz w:val="22"/>
          <w:szCs w:val="22"/>
        </w:rPr>
        <w:t>PUB 3225</w:t>
      </w:r>
      <w:r w:rsidRPr="00802412">
        <w:rPr>
          <w:rFonts w:ascii="Arial" w:hAnsi="Arial" w:cs="Arial"/>
          <w:noProof/>
          <w:sz w:val="22"/>
          <w:szCs w:val="22"/>
        </w:rPr>
        <w:tab/>
        <w:t>$</w:t>
      </w:r>
      <w:r w:rsidRPr="00802412">
        <w:rPr>
          <w:rFonts w:ascii="Arial" w:hAnsi="Arial" w:cs="Arial"/>
          <w:noProof/>
          <w:sz w:val="22"/>
          <w:szCs w:val="22"/>
          <w:u w:val="single"/>
        </w:rPr>
        <w:tab/>
      </w:r>
      <w:r w:rsidRPr="00802412">
        <w:rPr>
          <w:rFonts w:ascii="Arial" w:hAnsi="Arial" w:cs="Arial"/>
          <w:noProof/>
          <w:sz w:val="22"/>
          <w:szCs w:val="22"/>
        </w:rPr>
        <w:tab/>
        <w:t>Fees for court appointed attorney</w:t>
      </w:r>
      <w:r w:rsidR="00AC2A15" w:rsidRPr="00802412">
        <w:rPr>
          <w:rFonts w:ascii="Arial" w:hAnsi="Arial" w:cs="Arial"/>
          <w:noProof/>
          <w:sz w:val="22"/>
          <w:szCs w:val="22"/>
        </w:rPr>
        <w:t xml:space="preserve">. </w:t>
      </w:r>
      <w:r w:rsidRPr="00802412">
        <w:rPr>
          <w:rFonts w:ascii="Arial" w:hAnsi="Arial" w:cs="Arial"/>
          <w:noProof/>
          <w:sz w:val="22"/>
          <w:szCs w:val="22"/>
        </w:rPr>
        <w:t>RCW 9.94A.760</w:t>
      </w:r>
    </w:p>
    <w:p w14:paraId="73337C44" w14:textId="77777777" w:rsidR="000C7E77" w:rsidRDefault="00F72199" w:rsidP="00802412">
      <w:pPr>
        <w:tabs>
          <w:tab w:val="decimal" w:leader="dot" w:pos="-720"/>
          <w:tab w:val="left" w:pos="1440"/>
          <w:tab w:val="left" w:pos="2880"/>
          <w:tab w:val="left" w:leader="dot" w:pos="3600"/>
          <w:tab w:val="left" w:leader="dot" w:pos="4320"/>
          <w:tab w:val="left" w:leader="dot" w:pos="5040"/>
          <w:tab w:val="left" w:pos="7740"/>
        </w:tabs>
        <w:suppressAutoHyphens/>
        <w:spacing w:before="120"/>
        <w:ind w:left="1440" w:hanging="1440"/>
        <w:rPr>
          <w:rFonts w:ascii="Arial" w:hAnsi="Arial" w:cs="Arial"/>
          <w:noProof/>
          <w:sz w:val="22"/>
          <w:szCs w:val="22"/>
        </w:rPr>
      </w:pPr>
      <w:r w:rsidRPr="00802412">
        <w:rPr>
          <w:rFonts w:ascii="Arial" w:hAnsi="Arial" w:cs="Arial"/>
          <w:noProof/>
          <w:sz w:val="22"/>
          <w:szCs w:val="22"/>
        </w:rPr>
        <w:t>EXW 3501</w:t>
      </w:r>
      <w:r w:rsidR="002D2871" w:rsidRPr="00802412">
        <w:rPr>
          <w:rFonts w:ascii="Arial" w:hAnsi="Arial" w:cs="Arial"/>
          <w:noProof/>
          <w:sz w:val="22"/>
          <w:szCs w:val="22"/>
        </w:rPr>
        <w:tab/>
        <w:t>$</w:t>
      </w:r>
      <w:r w:rsidR="002D2871" w:rsidRPr="00802412">
        <w:rPr>
          <w:rFonts w:ascii="Arial" w:hAnsi="Arial" w:cs="Arial"/>
          <w:noProof/>
          <w:sz w:val="22"/>
          <w:szCs w:val="22"/>
          <w:u w:val="single"/>
        </w:rPr>
        <w:tab/>
      </w:r>
      <w:r w:rsidR="002D2871" w:rsidRPr="00802412">
        <w:rPr>
          <w:rFonts w:ascii="Arial" w:hAnsi="Arial" w:cs="Arial"/>
          <w:noProof/>
          <w:sz w:val="22"/>
          <w:szCs w:val="22"/>
        </w:rPr>
        <w:t xml:space="preserve"> Court appointed defense expert and other defense costs </w:t>
      </w:r>
      <w:r w:rsidR="002D2871" w:rsidRPr="00802412">
        <w:rPr>
          <w:rFonts w:ascii="Arial" w:hAnsi="Arial" w:cs="Arial"/>
          <w:noProof/>
          <w:sz w:val="22"/>
          <w:szCs w:val="22"/>
        </w:rPr>
        <w:tab/>
        <w:t>RCW</w:t>
      </w:r>
    </w:p>
    <w:p w14:paraId="70E22A6F" w14:textId="4C2E73EA" w:rsidR="002D2871" w:rsidRPr="00802412" w:rsidRDefault="002D2871" w:rsidP="00C35655">
      <w:pPr>
        <w:tabs>
          <w:tab w:val="decimal" w:leader="dot" w:pos="-720"/>
          <w:tab w:val="left" w:pos="2970"/>
          <w:tab w:val="left" w:leader="dot" w:pos="3600"/>
          <w:tab w:val="left" w:leader="dot" w:pos="4320"/>
          <w:tab w:val="left" w:leader="dot" w:pos="5040"/>
          <w:tab w:val="left" w:pos="7740"/>
        </w:tabs>
        <w:suppressAutoHyphens/>
        <w:ind w:left="2970"/>
        <w:rPr>
          <w:rFonts w:ascii="Arial" w:hAnsi="Arial" w:cs="Arial"/>
          <w:b/>
          <w:bCs/>
          <w:noProof/>
          <w:sz w:val="22"/>
          <w:szCs w:val="22"/>
          <w:u w:val="single"/>
        </w:rPr>
      </w:pPr>
      <w:r w:rsidRPr="00802412">
        <w:rPr>
          <w:rFonts w:ascii="Arial" w:hAnsi="Arial" w:cs="Arial"/>
          <w:noProof/>
          <w:sz w:val="22"/>
          <w:szCs w:val="22"/>
        </w:rPr>
        <w:t>9.94A.760</w:t>
      </w:r>
    </w:p>
    <w:p w14:paraId="2F82E7E6" w14:textId="7CE7774D" w:rsidR="002D2871" w:rsidRPr="00802412" w:rsidRDefault="002D2871" w:rsidP="00C35655">
      <w:pPr>
        <w:tabs>
          <w:tab w:val="left" w:pos="1440"/>
          <w:tab w:val="left" w:pos="2880"/>
          <w:tab w:val="left" w:pos="7740"/>
        </w:tabs>
        <w:suppressAutoHyphens/>
        <w:spacing w:before="120"/>
        <w:rPr>
          <w:rFonts w:ascii="Arial" w:hAnsi="Arial" w:cs="Arial"/>
          <w:b/>
          <w:bCs/>
          <w:noProof/>
          <w:sz w:val="22"/>
          <w:szCs w:val="22"/>
          <w:u w:val="single"/>
        </w:rPr>
      </w:pPr>
      <w:r w:rsidRPr="00802412">
        <w:rPr>
          <w:rFonts w:ascii="Arial" w:hAnsi="Arial" w:cs="Arial"/>
          <w:i/>
          <w:iCs/>
          <w:noProof/>
          <w:sz w:val="22"/>
          <w:szCs w:val="22"/>
        </w:rPr>
        <w:t>CDF 3302</w:t>
      </w:r>
      <w:r w:rsidRPr="00802412">
        <w:rPr>
          <w:rFonts w:ascii="Arial" w:hAnsi="Arial" w:cs="Arial"/>
          <w:noProof/>
          <w:sz w:val="22"/>
          <w:szCs w:val="22"/>
        </w:rPr>
        <w:tab/>
        <w:t>$</w:t>
      </w:r>
      <w:r w:rsidRPr="00802412">
        <w:rPr>
          <w:rFonts w:ascii="Arial" w:hAnsi="Arial" w:cs="Arial"/>
          <w:noProof/>
          <w:sz w:val="22"/>
          <w:szCs w:val="22"/>
          <w:u w:val="single"/>
        </w:rPr>
        <w:tab/>
      </w:r>
      <w:r w:rsidRPr="00802412">
        <w:rPr>
          <w:rFonts w:ascii="Arial" w:hAnsi="Arial" w:cs="Arial"/>
          <w:noProof/>
          <w:sz w:val="22"/>
          <w:szCs w:val="22"/>
        </w:rPr>
        <w:t xml:space="preserve"> Drug enforcement fund of _________________</w:t>
      </w:r>
      <w:r w:rsidRPr="00802412">
        <w:rPr>
          <w:rFonts w:ascii="Arial" w:hAnsi="Arial" w:cs="Arial"/>
          <w:noProof/>
          <w:sz w:val="22"/>
          <w:szCs w:val="22"/>
        </w:rPr>
        <w:tab/>
        <w:t>RCW 9.94A.760</w:t>
      </w:r>
    </w:p>
    <w:p w14:paraId="4C073AE5" w14:textId="77777777" w:rsidR="002D2871" w:rsidRPr="00C35655" w:rsidRDefault="002D2871" w:rsidP="00C35655">
      <w:pPr>
        <w:tabs>
          <w:tab w:val="left" w:pos="2160"/>
          <w:tab w:val="left" w:pos="7920"/>
          <w:tab w:val="left" w:leader="dot" w:pos="9360"/>
        </w:tabs>
        <w:suppressAutoHyphens/>
        <w:spacing w:before="120"/>
        <w:ind w:left="2160" w:hanging="2160"/>
        <w:rPr>
          <w:rFonts w:ascii="Arial" w:hAnsi="Arial" w:cs="Arial"/>
          <w:i/>
          <w:iCs/>
          <w:noProof/>
          <w:sz w:val="22"/>
          <w:szCs w:val="22"/>
        </w:rPr>
      </w:pPr>
      <w:r w:rsidRPr="00C35655">
        <w:rPr>
          <w:rFonts w:ascii="Arial" w:hAnsi="Arial" w:cs="Arial"/>
          <w:i/>
          <w:iCs/>
          <w:noProof/>
          <w:sz w:val="22"/>
          <w:szCs w:val="22"/>
        </w:rPr>
        <w:t>LDI 3308/FCD 3363</w:t>
      </w:r>
    </w:p>
    <w:p w14:paraId="4C6B42F3" w14:textId="77777777" w:rsidR="002D2871" w:rsidRPr="00C35655" w:rsidRDefault="002D2871" w:rsidP="00C35655">
      <w:pPr>
        <w:tabs>
          <w:tab w:val="left" w:pos="2160"/>
          <w:tab w:val="left" w:pos="7920"/>
          <w:tab w:val="left" w:leader="dot" w:pos="9360"/>
        </w:tabs>
        <w:suppressAutoHyphens/>
        <w:spacing w:before="120"/>
        <w:ind w:left="2160" w:hanging="2160"/>
        <w:rPr>
          <w:rFonts w:ascii="Arial" w:hAnsi="Arial" w:cs="Arial"/>
          <w:i/>
          <w:iCs/>
          <w:noProof/>
          <w:sz w:val="22"/>
          <w:szCs w:val="22"/>
        </w:rPr>
      </w:pPr>
      <w:r w:rsidRPr="00C35655">
        <w:rPr>
          <w:rFonts w:ascii="Arial" w:hAnsi="Arial" w:cs="Arial"/>
          <w:i/>
          <w:iCs/>
          <w:noProof/>
          <w:sz w:val="22"/>
          <w:szCs w:val="22"/>
        </w:rPr>
        <w:t>NTF 3338/SAD 3365/SDI 3307</w:t>
      </w:r>
    </w:p>
    <w:p w14:paraId="49F4435C" w14:textId="56D8CB51" w:rsidR="002D2871" w:rsidRPr="00C35655" w:rsidRDefault="002D2871" w:rsidP="00C35655">
      <w:pPr>
        <w:tabs>
          <w:tab w:val="left" w:pos="1440"/>
          <w:tab w:val="left" w:pos="2880"/>
          <w:tab w:val="left" w:pos="7740"/>
          <w:tab w:val="left" w:pos="8309"/>
        </w:tabs>
        <w:suppressAutoHyphens/>
        <w:spacing w:before="120"/>
        <w:rPr>
          <w:rFonts w:ascii="Arial" w:hAnsi="Arial" w:cs="Arial"/>
          <w:noProof/>
          <w:sz w:val="22"/>
          <w:szCs w:val="22"/>
        </w:rPr>
      </w:pPr>
      <w:r w:rsidRPr="00C35655">
        <w:rPr>
          <w:rFonts w:ascii="Arial" w:hAnsi="Arial" w:cs="Arial"/>
          <w:i/>
          <w:iCs/>
          <w:noProof/>
          <w:sz w:val="22"/>
          <w:szCs w:val="22"/>
        </w:rPr>
        <w:t>CLF 3212</w:t>
      </w:r>
      <w:r w:rsidRPr="00C35655">
        <w:rPr>
          <w:rFonts w:ascii="Arial" w:hAnsi="Arial" w:cs="Arial"/>
          <w:noProof/>
          <w:sz w:val="22"/>
          <w:szCs w:val="22"/>
        </w:rPr>
        <w:tab/>
      </w:r>
      <w:r w:rsidRPr="00802412">
        <w:rPr>
          <w:rFonts w:ascii="Arial" w:hAnsi="Arial" w:cs="Arial"/>
          <w:noProof/>
          <w:sz w:val="22"/>
          <w:szCs w:val="22"/>
        </w:rPr>
        <w:t>$</w:t>
      </w:r>
      <w:r w:rsidRPr="00802412">
        <w:rPr>
          <w:rFonts w:ascii="Arial" w:hAnsi="Arial" w:cs="Arial"/>
          <w:noProof/>
          <w:sz w:val="22"/>
          <w:szCs w:val="22"/>
          <w:u w:val="single"/>
        </w:rPr>
        <w:tab/>
      </w:r>
      <w:r w:rsidRPr="00802412">
        <w:rPr>
          <w:rFonts w:ascii="Arial" w:hAnsi="Arial" w:cs="Arial"/>
          <w:noProof/>
          <w:sz w:val="22"/>
          <w:szCs w:val="22"/>
        </w:rPr>
        <w:t xml:space="preserve"> </w:t>
      </w:r>
      <w:r w:rsidRPr="00C35655">
        <w:rPr>
          <w:rFonts w:ascii="Arial" w:hAnsi="Arial" w:cs="Arial"/>
          <w:noProof/>
          <w:sz w:val="22"/>
          <w:szCs w:val="22"/>
        </w:rPr>
        <w:t>Crime lab fee [  ] suspended due to indigency RCW 43.43.690</w:t>
      </w:r>
    </w:p>
    <w:p w14:paraId="4E186CC6" w14:textId="55FCD67D" w:rsidR="002D2871" w:rsidRPr="00802412" w:rsidRDefault="002D2871">
      <w:pPr>
        <w:tabs>
          <w:tab w:val="left" w:pos="-720"/>
          <w:tab w:val="left" w:pos="1440"/>
          <w:tab w:val="left" w:pos="2880"/>
          <w:tab w:val="left" w:pos="7740"/>
        </w:tabs>
        <w:suppressAutoHyphens/>
        <w:spacing w:before="120"/>
        <w:ind w:left="2880" w:hanging="2880"/>
        <w:rPr>
          <w:rFonts w:ascii="Arial" w:hAnsi="Arial" w:cs="Arial"/>
          <w:noProof/>
          <w:sz w:val="22"/>
          <w:szCs w:val="22"/>
        </w:rPr>
      </w:pPr>
      <w:r w:rsidRPr="00802412">
        <w:rPr>
          <w:rFonts w:ascii="Arial" w:hAnsi="Arial" w:cs="Arial"/>
          <w:i/>
          <w:iCs/>
          <w:noProof/>
          <w:sz w:val="22"/>
          <w:szCs w:val="22"/>
        </w:rPr>
        <w:lastRenderedPageBreak/>
        <w:t>DEF 3506</w:t>
      </w:r>
      <w:r w:rsidRPr="00802412">
        <w:rPr>
          <w:rFonts w:ascii="Arial" w:hAnsi="Arial" w:cs="Arial"/>
          <w:noProof/>
          <w:sz w:val="22"/>
          <w:szCs w:val="22"/>
        </w:rPr>
        <w:tab/>
        <w:t>$</w:t>
      </w:r>
      <w:r w:rsidRPr="00802412">
        <w:rPr>
          <w:rFonts w:ascii="Arial" w:hAnsi="Arial" w:cs="Arial"/>
          <w:noProof/>
          <w:sz w:val="22"/>
          <w:szCs w:val="22"/>
          <w:u w:val="single"/>
        </w:rPr>
        <w:tab/>
      </w:r>
      <w:r w:rsidRPr="00802412">
        <w:rPr>
          <w:rFonts w:ascii="Arial" w:hAnsi="Arial" w:cs="Arial"/>
          <w:noProof/>
          <w:sz w:val="22"/>
          <w:szCs w:val="22"/>
        </w:rPr>
        <w:t xml:space="preserve"> Emergency response costs ($2,500 max.) RCW 38.52.430</w:t>
      </w:r>
    </w:p>
    <w:p w14:paraId="1A11D062" w14:textId="77777777" w:rsidR="002D2871" w:rsidRPr="00802412" w:rsidRDefault="002D2871" w:rsidP="00C35655">
      <w:pPr>
        <w:tabs>
          <w:tab w:val="left" w:pos="-720"/>
          <w:tab w:val="left" w:pos="1440"/>
          <w:tab w:val="left" w:pos="9180"/>
        </w:tabs>
        <w:suppressAutoHyphens/>
        <w:spacing w:before="120"/>
        <w:ind w:left="2880"/>
        <w:rPr>
          <w:rFonts w:ascii="Arial" w:hAnsi="Arial" w:cs="Arial"/>
          <w:noProof/>
          <w:sz w:val="22"/>
          <w:szCs w:val="22"/>
          <w:u w:val="single"/>
        </w:rPr>
      </w:pPr>
      <w:r w:rsidRPr="00802412">
        <w:rPr>
          <w:rFonts w:ascii="Arial" w:hAnsi="Arial" w:cs="Arial"/>
          <w:noProof/>
          <w:sz w:val="22"/>
          <w:szCs w:val="22"/>
        </w:rPr>
        <w:t xml:space="preserve">Agency: </w:t>
      </w:r>
      <w:r w:rsidRPr="00802412">
        <w:rPr>
          <w:rFonts w:ascii="Arial" w:hAnsi="Arial" w:cs="Arial"/>
          <w:noProof/>
          <w:sz w:val="22"/>
          <w:szCs w:val="22"/>
          <w:u w:val="single"/>
        </w:rPr>
        <w:tab/>
      </w:r>
    </w:p>
    <w:p w14:paraId="3873FB05" w14:textId="77777777" w:rsidR="002D2871" w:rsidRPr="00802412" w:rsidRDefault="002D2871">
      <w:pPr>
        <w:tabs>
          <w:tab w:val="left" w:pos="1440"/>
          <w:tab w:val="left" w:pos="2790"/>
          <w:tab w:val="left" w:pos="2880"/>
          <w:tab w:val="left" w:pos="7740"/>
        </w:tabs>
        <w:suppressAutoHyphens/>
        <w:spacing w:before="120"/>
        <w:ind w:left="2880" w:hanging="2880"/>
        <w:rPr>
          <w:rFonts w:ascii="Arial" w:hAnsi="Arial" w:cs="Arial"/>
          <w:spacing w:val="-2"/>
          <w:sz w:val="22"/>
          <w:szCs w:val="22"/>
        </w:rPr>
      </w:pPr>
      <w:r w:rsidRPr="00802412">
        <w:rPr>
          <w:rFonts w:ascii="Arial" w:hAnsi="Arial" w:cs="Arial"/>
          <w:i/>
          <w:spacing w:val="-2"/>
          <w:sz w:val="22"/>
          <w:szCs w:val="22"/>
        </w:rPr>
        <w:t>FPV 3335</w:t>
      </w:r>
      <w:r w:rsidRPr="00802412">
        <w:rPr>
          <w:rFonts w:ascii="Arial" w:hAnsi="Arial" w:cs="Arial"/>
          <w:spacing w:val="-2"/>
          <w:sz w:val="22"/>
          <w:szCs w:val="22"/>
        </w:rPr>
        <w:tab/>
        <w:t>$</w:t>
      </w:r>
      <w:r w:rsidRPr="00802412">
        <w:rPr>
          <w:rFonts w:ascii="Arial" w:hAnsi="Arial" w:cs="Arial"/>
          <w:spacing w:val="-2"/>
          <w:sz w:val="22"/>
          <w:szCs w:val="22"/>
          <w:u w:val="single"/>
        </w:rPr>
        <w:tab/>
      </w:r>
      <w:r w:rsidRPr="00802412">
        <w:rPr>
          <w:rFonts w:ascii="Arial" w:hAnsi="Arial" w:cs="Arial"/>
          <w:spacing w:val="-2"/>
          <w:sz w:val="22"/>
          <w:szCs w:val="22"/>
        </w:rPr>
        <w:tab/>
        <w:t>Specialized forest products RCW 76.48.171</w:t>
      </w:r>
    </w:p>
    <w:p w14:paraId="5471CA3A" w14:textId="77777777" w:rsidR="002D2871" w:rsidRPr="00802412" w:rsidRDefault="002D2871">
      <w:pPr>
        <w:tabs>
          <w:tab w:val="left" w:pos="-720"/>
          <w:tab w:val="left" w:pos="2700"/>
          <w:tab w:val="left" w:pos="9180"/>
        </w:tabs>
        <w:suppressAutoHyphens/>
        <w:spacing w:before="120"/>
        <w:ind w:left="1440"/>
        <w:rPr>
          <w:rFonts w:ascii="Arial" w:hAnsi="Arial" w:cs="Arial"/>
          <w:noProof/>
          <w:sz w:val="22"/>
          <w:szCs w:val="22"/>
          <w:u w:val="single"/>
        </w:rPr>
      </w:pPr>
      <w:r w:rsidRPr="00802412">
        <w:rPr>
          <w:rFonts w:ascii="Arial" w:hAnsi="Arial" w:cs="Arial"/>
          <w:spacing w:val="-2"/>
          <w:sz w:val="22"/>
          <w:szCs w:val="22"/>
        </w:rPr>
        <w:t>$</w:t>
      </w:r>
      <w:r w:rsidRPr="00802412">
        <w:rPr>
          <w:rFonts w:ascii="Arial" w:hAnsi="Arial" w:cs="Arial"/>
          <w:spacing w:val="-2"/>
          <w:sz w:val="22"/>
          <w:szCs w:val="22"/>
          <w:u w:val="single"/>
        </w:rPr>
        <w:tab/>
      </w:r>
      <w:r w:rsidRPr="00802412">
        <w:rPr>
          <w:rFonts w:ascii="Arial" w:hAnsi="Arial" w:cs="Arial"/>
          <w:noProof/>
          <w:sz w:val="22"/>
          <w:szCs w:val="22"/>
        </w:rPr>
        <w:t xml:space="preserve"> Other fines or costs for: </w:t>
      </w:r>
      <w:r w:rsidRPr="00802412">
        <w:rPr>
          <w:rFonts w:ascii="Arial" w:hAnsi="Arial" w:cs="Arial"/>
          <w:noProof/>
          <w:sz w:val="22"/>
          <w:szCs w:val="22"/>
          <w:u w:val="single"/>
        </w:rPr>
        <w:tab/>
      </w:r>
    </w:p>
    <w:p w14:paraId="2D6DD07C" w14:textId="44D25B6A" w:rsidR="002D2871" w:rsidRPr="00802412" w:rsidRDefault="00F72199">
      <w:pPr>
        <w:tabs>
          <w:tab w:val="left" w:leader="underscore" w:pos="-720"/>
          <w:tab w:val="left" w:pos="1440"/>
          <w:tab w:val="left" w:pos="2700"/>
          <w:tab w:val="left" w:pos="9180"/>
        </w:tabs>
        <w:suppressAutoHyphens/>
        <w:spacing w:before="120"/>
        <w:rPr>
          <w:rFonts w:ascii="Arial" w:hAnsi="Arial" w:cs="Arial"/>
          <w:noProof/>
          <w:sz w:val="22"/>
          <w:szCs w:val="22"/>
          <w:u w:val="single"/>
        </w:rPr>
      </w:pPr>
      <w:r w:rsidRPr="00C35655">
        <w:rPr>
          <w:rFonts w:ascii="Arial Narrow" w:hAnsi="Arial Narrow" w:cs="Arial"/>
          <w:iCs/>
          <w:noProof/>
          <w:sz w:val="22"/>
          <w:szCs w:val="22"/>
        </w:rPr>
        <w:t>RTN 3801/4801</w:t>
      </w:r>
      <w:r w:rsidRPr="00C35655">
        <w:rPr>
          <w:rFonts w:ascii="Arial" w:hAnsi="Arial" w:cs="Arial"/>
          <w:iCs/>
          <w:noProof/>
          <w:sz w:val="22"/>
          <w:szCs w:val="22"/>
        </w:rPr>
        <w:t xml:space="preserve"> </w:t>
      </w:r>
      <w:r w:rsidR="000C7E77">
        <w:rPr>
          <w:rFonts w:ascii="Arial" w:hAnsi="Arial" w:cs="Arial"/>
          <w:iCs/>
          <w:noProof/>
          <w:sz w:val="22"/>
          <w:szCs w:val="22"/>
        </w:rPr>
        <w:t xml:space="preserve">  </w:t>
      </w:r>
      <w:r w:rsidR="002D2871" w:rsidRPr="00802412">
        <w:rPr>
          <w:rFonts w:ascii="Arial" w:hAnsi="Arial" w:cs="Arial"/>
          <w:spacing w:val="-2"/>
          <w:sz w:val="22"/>
          <w:szCs w:val="22"/>
        </w:rPr>
        <w:t>$</w:t>
      </w:r>
      <w:r w:rsidR="002D2871" w:rsidRPr="00802412">
        <w:rPr>
          <w:rFonts w:ascii="Arial" w:hAnsi="Arial" w:cs="Arial"/>
          <w:spacing w:val="-2"/>
          <w:sz w:val="22"/>
          <w:szCs w:val="22"/>
          <w:u w:val="single"/>
        </w:rPr>
        <w:tab/>
      </w:r>
      <w:r w:rsidR="002D2871" w:rsidRPr="00802412">
        <w:rPr>
          <w:rFonts w:ascii="Arial" w:hAnsi="Arial" w:cs="Arial"/>
          <w:noProof/>
          <w:sz w:val="22"/>
          <w:szCs w:val="22"/>
        </w:rPr>
        <w:t xml:space="preserve"> Restitution to: </w:t>
      </w:r>
      <w:r w:rsidR="002D2871" w:rsidRPr="00802412">
        <w:rPr>
          <w:rFonts w:ascii="Arial" w:hAnsi="Arial" w:cs="Arial"/>
          <w:noProof/>
          <w:sz w:val="22"/>
          <w:szCs w:val="22"/>
          <w:u w:val="single"/>
        </w:rPr>
        <w:tab/>
      </w:r>
    </w:p>
    <w:p w14:paraId="68E3FB23" w14:textId="77777777" w:rsidR="002D2871" w:rsidRPr="00802412" w:rsidRDefault="002D2871">
      <w:pPr>
        <w:tabs>
          <w:tab w:val="left" w:leader="underscore" w:pos="-720"/>
          <w:tab w:val="left" w:pos="1440"/>
          <w:tab w:val="left" w:pos="2700"/>
          <w:tab w:val="left" w:pos="9180"/>
        </w:tabs>
        <w:suppressAutoHyphens/>
        <w:spacing w:before="120"/>
        <w:ind w:left="1440"/>
        <w:rPr>
          <w:rFonts w:ascii="Arial" w:hAnsi="Arial" w:cs="Arial"/>
          <w:noProof/>
          <w:sz w:val="22"/>
          <w:szCs w:val="22"/>
          <w:u w:val="single"/>
        </w:rPr>
      </w:pPr>
      <w:r w:rsidRPr="00802412">
        <w:rPr>
          <w:rFonts w:ascii="Arial" w:hAnsi="Arial" w:cs="Arial"/>
          <w:spacing w:val="-2"/>
          <w:sz w:val="22"/>
          <w:szCs w:val="22"/>
        </w:rPr>
        <w:t>$</w:t>
      </w:r>
      <w:r w:rsidRPr="00802412">
        <w:rPr>
          <w:rFonts w:ascii="Arial" w:hAnsi="Arial" w:cs="Arial"/>
          <w:spacing w:val="-2"/>
          <w:sz w:val="22"/>
          <w:szCs w:val="22"/>
          <w:u w:val="single"/>
        </w:rPr>
        <w:tab/>
      </w:r>
      <w:r w:rsidRPr="00802412">
        <w:rPr>
          <w:rFonts w:ascii="Arial" w:hAnsi="Arial" w:cs="Arial"/>
          <w:noProof/>
          <w:sz w:val="22"/>
          <w:szCs w:val="22"/>
        </w:rPr>
        <w:t xml:space="preserve"> Restitution to: </w:t>
      </w:r>
      <w:r w:rsidRPr="00802412">
        <w:rPr>
          <w:rFonts w:ascii="Arial" w:hAnsi="Arial" w:cs="Arial"/>
          <w:noProof/>
          <w:sz w:val="22"/>
          <w:szCs w:val="22"/>
          <w:u w:val="single"/>
        </w:rPr>
        <w:tab/>
      </w:r>
    </w:p>
    <w:p w14:paraId="0D26629B" w14:textId="77777777" w:rsidR="002D2871" w:rsidRPr="00C35655" w:rsidRDefault="002D2871" w:rsidP="00C35655">
      <w:pPr>
        <w:tabs>
          <w:tab w:val="left" w:pos="4050"/>
        </w:tabs>
        <w:suppressAutoHyphens/>
        <w:ind w:left="4140"/>
        <w:rPr>
          <w:rFonts w:ascii="Arial" w:hAnsi="Arial" w:cs="Arial"/>
          <w:noProof/>
          <w:sz w:val="22"/>
          <w:szCs w:val="22"/>
          <w:u w:val="single"/>
        </w:rPr>
      </w:pPr>
      <w:r w:rsidRPr="00C35655">
        <w:rPr>
          <w:rFonts w:ascii="Arial" w:hAnsi="Arial" w:cs="Arial"/>
          <w:noProof/>
          <w:sz w:val="22"/>
          <w:szCs w:val="22"/>
        </w:rPr>
        <w:t>(</w:t>
      </w:r>
      <w:r w:rsidRPr="00C35655">
        <w:rPr>
          <w:rFonts w:ascii="Arial Narrow" w:hAnsi="Arial Narrow" w:cs="Arial"/>
          <w:noProof/>
          <w:sz w:val="22"/>
          <w:szCs w:val="22"/>
        </w:rPr>
        <w:t>Name and Address--address may be withheld and provided confidentially to Clerk of the Court’s office.</w:t>
      </w:r>
      <w:r w:rsidRPr="00C35655">
        <w:rPr>
          <w:rFonts w:ascii="Arial" w:hAnsi="Arial" w:cs="Arial"/>
          <w:noProof/>
          <w:sz w:val="22"/>
          <w:szCs w:val="22"/>
        </w:rPr>
        <w:t>)</w:t>
      </w:r>
    </w:p>
    <w:p w14:paraId="14A19593" w14:textId="5593AFE5" w:rsidR="002D2871" w:rsidRPr="00802412" w:rsidRDefault="002D2871" w:rsidP="00C35655">
      <w:pPr>
        <w:tabs>
          <w:tab w:val="left" w:pos="1440"/>
          <w:tab w:val="left" w:pos="2880"/>
          <w:tab w:val="left" w:pos="3690"/>
        </w:tabs>
        <w:suppressAutoHyphens/>
        <w:spacing w:before="120"/>
        <w:rPr>
          <w:rFonts w:ascii="Arial" w:hAnsi="Arial" w:cs="Arial"/>
          <w:b/>
          <w:bCs/>
          <w:noProof/>
          <w:sz w:val="22"/>
          <w:szCs w:val="22"/>
          <w:u w:val="single"/>
        </w:rPr>
      </w:pPr>
      <w:r w:rsidRPr="00802412">
        <w:rPr>
          <w:rFonts w:ascii="Arial" w:hAnsi="Arial" w:cs="Arial"/>
          <w:noProof/>
          <w:sz w:val="22"/>
          <w:szCs w:val="22"/>
        </w:rPr>
        <w:tab/>
      </w:r>
      <w:r w:rsidRPr="00802412">
        <w:rPr>
          <w:rFonts w:ascii="Arial" w:hAnsi="Arial" w:cs="Arial"/>
          <w:spacing w:val="-2"/>
          <w:sz w:val="22"/>
          <w:szCs w:val="22"/>
        </w:rPr>
        <w:t>$</w:t>
      </w:r>
      <w:r w:rsidRPr="00802412">
        <w:rPr>
          <w:rFonts w:ascii="Arial" w:hAnsi="Arial" w:cs="Arial"/>
          <w:spacing w:val="-2"/>
          <w:sz w:val="22"/>
          <w:szCs w:val="22"/>
          <w:u w:val="single"/>
        </w:rPr>
        <w:tab/>
      </w:r>
      <w:r w:rsidRPr="00802412">
        <w:rPr>
          <w:rFonts w:ascii="Arial" w:hAnsi="Arial" w:cs="Arial"/>
          <w:noProof/>
          <w:sz w:val="22"/>
          <w:szCs w:val="22"/>
        </w:rPr>
        <w:t xml:space="preserve"> </w:t>
      </w:r>
      <w:r w:rsidRPr="00802412">
        <w:rPr>
          <w:rFonts w:ascii="Arial" w:hAnsi="Arial" w:cs="Arial"/>
          <w:b/>
          <w:i/>
          <w:noProof/>
          <w:sz w:val="22"/>
          <w:szCs w:val="22"/>
        </w:rPr>
        <w:t>Total</w:t>
      </w:r>
      <w:r w:rsidR="008F328D" w:rsidRPr="00802412">
        <w:rPr>
          <w:rFonts w:ascii="Arial" w:hAnsi="Arial" w:cs="Arial"/>
          <w:noProof/>
          <w:sz w:val="22"/>
          <w:szCs w:val="22"/>
        </w:rPr>
        <w:tab/>
      </w:r>
      <w:r w:rsidRPr="00802412">
        <w:rPr>
          <w:rFonts w:ascii="Arial" w:hAnsi="Arial" w:cs="Arial"/>
          <w:noProof/>
          <w:sz w:val="22"/>
          <w:szCs w:val="22"/>
        </w:rPr>
        <w:t>RCW 9.94A.760</w:t>
      </w:r>
    </w:p>
    <w:p w14:paraId="15F3E3E6" w14:textId="77777777" w:rsidR="002D2871" w:rsidRPr="00802412" w:rsidRDefault="002D2871" w:rsidP="00C35655">
      <w:pPr>
        <w:suppressAutoHyphens/>
        <w:spacing w:before="120"/>
        <w:ind w:left="1080" w:hanging="360"/>
        <w:rPr>
          <w:rFonts w:ascii="Arial" w:hAnsi="Arial" w:cs="Arial"/>
          <w:noProof/>
          <w:sz w:val="22"/>
          <w:szCs w:val="22"/>
        </w:rPr>
      </w:pPr>
      <w:r w:rsidRPr="00802412">
        <w:rPr>
          <w:rFonts w:ascii="Arial" w:hAnsi="Arial" w:cs="Arial"/>
          <w:noProof/>
          <w:sz w:val="22"/>
          <w:szCs w:val="22"/>
        </w:rPr>
        <w:t>[  ]  The above total does not include all restitution or other legal financial obligations, which may be set by later order of the court</w:t>
      </w:r>
      <w:r w:rsidR="00AC2A15" w:rsidRPr="00802412">
        <w:rPr>
          <w:rFonts w:ascii="Arial" w:hAnsi="Arial" w:cs="Arial"/>
          <w:noProof/>
          <w:sz w:val="22"/>
          <w:szCs w:val="22"/>
        </w:rPr>
        <w:t xml:space="preserve">. </w:t>
      </w:r>
      <w:r w:rsidRPr="00802412">
        <w:rPr>
          <w:rFonts w:ascii="Arial" w:hAnsi="Arial" w:cs="Arial"/>
          <w:noProof/>
          <w:sz w:val="22"/>
          <w:szCs w:val="22"/>
        </w:rPr>
        <w:t>An agreed restitution order may be entered</w:t>
      </w:r>
      <w:r w:rsidR="00AC2A15" w:rsidRPr="00802412">
        <w:rPr>
          <w:rFonts w:ascii="Arial" w:hAnsi="Arial" w:cs="Arial"/>
          <w:noProof/>
          <w:sz w:val="22"/>
          <w:szCs w:val="22"/>
        </w:rPr>
        <w:t xml:space="preserve">. </w:t>
      </w:r>
      <w:r w:rsidRPr="00802412">
        <w:rPr>
          <w:rFonts w:ascii="Arial" w:hAnsi="Arial" w:cs="Arial"/>
          <w:noProof/>
          <w:sz w:val="22"/>
          <w:szCs w:val="22"/>
        </w:rPr>
        <w:t>RCW 9.94A.753</w:t>
      </w:r>
      <w:r w:rsidR="00AC2A15" w:rsidRPr="00802412">
        <w:rPr>
          <w:rFonts w:ascii="Arial" w:hAnsi="Arial" w:cs="Arial"/>
          <w:noProof/>
          <w:sz w:val="22"/>
          <w:szCs w:val="22"/>
        </w:rPr>
        <w:t xml:space="preserve">. </w:t>
      </w:r>
      <w:r w:rsidRPr="00802412">
        <w:rPr>
          <w:rFonts w:ascii="Arial" w:hAnsi="Arial" w:cs="Arial"/>
          <w:noProof/>
          <w:sz w:val="22"/>
          <w:szCs w:val="22"/>
        </w:rPr>
        <w:t>A restitution hearing:</w:t>
      </w:r>
    </w:p>
    <w:p w14:paraId="487AAA92" w14:textId="1D7C4E01" w:rsidR="002D2871" w:rsidRPr="00802412" w:rsidRDefault="002D2871" w:rsidP="00C35655">
      <w:pPr>
        <w:suppressAutoHyphens/>
        <w:spacing w:before="120"/>
        <w:ind w:left="1440" w:hanging="360"/>
        <w:rPr>
          <w:rFonts w:ascii="Arial" w:hAnsi="Arial" w:cs="Arial"/>
          <w:noProof/>
          <w:sz w:val="22"/>
          <w:szCs w:val="22"/>
        </w:rPr>
      </w:pPr>
      <w:r w:rsidRPr="00802412">
        <w:rPr>
          <w:rFonts w:ascii="Arial" w:hAnsi="Arial" w:cs="Arial"/>
          <w:noProof/>
          <w:sz w:val="22"/>
          <w:szCs w:val="22"/>
        </w:rPr>
        <w:t>[  ]</w:t>
      </w:r>
      <w:r w:rsidR="000C7E77">
        <w:rPr>
          <w:rFonts w:ascii="Arial" w:hAnsi="Arial" w:cs="Arial"/>
          <w:noProof/>
          <w:sz w:val="22"/>
          <w:szCs w:val="22"/>
        </w:rPr>
        <w:tab/>
      </w:r>
      <w:r w:rsidRPr="00802412">
        <w:rPr>
          <w:rFonts w:ascii="Arial" w:hAnsi="Arial" w:cs="Arial"/>
          <w:noProof/>
          <w:sz w:val="22"/>
          <w:szCs w:val="22"/>
        </w:rPr>
        <w:t>shall be set by the prosecutor.</w:t>
      </w:r>
    </w:p>
    <w:p w14:paraId="24EE8FD6" w14:textId="32D36899" w:rsidR="002D2871" w:rsidRPr="00802412" w:rsidRDefault="002D2871" w:rsidP="00C35655">
      <w:pPr>
        <w:suppressAutoHyphens/>
        <w:spacing w:before="120"/>
        <w:ind w:left="1440" w:hanging="360"/>
        <w:rPr>
          <w:rFonts w:ascii="Arial" w:hAnsi="Arial" w:cs="Arial"/>
          <w:noProof/>
          <w:sz w:val="22"/>
          <w:szCs w:val="22"/>
        </w:rPr>
      </w:pPr>
      <w:r w:rsidRPr="00802412">
        <w:rPr>
          <w:rFonts w:ascii="Arial" w:hAnsi="Arial" w:cs="Arial"/>
          <w:noProof/>
          <w:sz w:val="22"/>
          <w:szCs w:val="22"/>
        </w:rPr>
        <w:t>[  ]</w:t>
      </w:r>
      <w:r w:rsidR="000C7E77">
        <w:rPr>
          <w:rFonts w:ascii="Arial" w:hAnsi="Arial" w:cs="Arial"/>
          <w:noProof/>
          <w:sz w:val="22"/>
          <w:szCs w:val="22"/>
        </w:rPr>
        <w:tab/>
      </w:r>
      <w:r w:rsidRPr="00802412">
        <w:rPr>
          <w:rFonts w:ascii="Arial" w:hAnsi="Arial" w:cs="Arial"/>
          <w:noProof/>
          <w:sz w:val="22"/>
          <w:szCs w:val="22"/>
        </w:rPr>
        <w:t>is scheduled for</w:t>
      </w:r>
      <w:r w:rsidR="00B73A02">
        <w:rPr>
          <w:rFonts w:ascii="Arial" w:hAnsi="Arial" w:cs="Arial"/>
          <w:noProof/>
          <w:sz w:val="22"/>
          <w:szCs w:val="22"/>
        </w:rPr>
        <w:t xml:space="preserve"> </w:t>
      </w:r>
      <w:r w:rsidR="00B73A02" w:rsidRPr="00EE7299">
        <w:rPr>
          <w:rFonts w:ascii="Arial" w:hAnsi="Arial" w:cs="Arial"/>
          <w:noProof/>
          <w:sz w:val="22"/>
          <w:szCs w:val="22"/>
        </w:rPr>
        <w:t>(</w:t>
      </w:r>
      <w:r w:rsidR="00B73A02" w:rsidRPr="00EE7299">
        <w:rPr>
          <w:rFonts w:ascii="Arial" w:hAnsi="Arial" w:cs="Arial"/>
          <w:i/>
          <w:noProof/>
          <w:sz w:val="22"/>
          <w:szCs w:val="22"/>
        </w:rPr>
        <w:t>date</w:t>
      </w:r>
      <w:r w:rsidR="00B73A02" w:rsidRPr="00EE7299">
        <w:rPr>
          <w:rFonts w:ascii="Arial" w:hAnsi="Arial" w:cs="Arial"/>
          <w:noProof/>
          <w:sz w:val="22"/>
          <w:szCs w:val="22"/>
        </w:rPr>
        <w:t>)</w:t>
      </w:r>
      <w:r w:rsidR="00732B05" w:rsidRPr="00802412">
        <w:rPr>
          <w:rFonts w:ascii="Arial" w:hAnsi="Arial" w:cs="Arial"/>
          <w:noProof/>
          <w:sz w:val="22"/>
          <w:szCs w:val="22"/>
        </w:rPr>
        <w:t xml:space="preserve"> </w:t>
      </w:r>
      <w:r w:rsidRPr="00802412">
        <w:rPr>
          <w:rFonts w:ascii="Arial" w:hAnsi="Arial" w:cs="Arial"/>
          <w:noProof/>
          <w:sz w:val="22"/>
          <w:szCs w:val="22"/>
          <w:u w:val="single"/>
        </w:rPr>
        <w:tab/>
      </w:r>
      <w:r w:rsidRPr="00802412">
        <w:rPr>
          <w:rFonts w:ascii="Arial" w:hAnsi="Arial" w:cs="Arial"/>
          <w:noProof/>
          <w:sz w:val="22"/>
          <w:szCs w:val="22"/>
        </w:rPr>
        <w:t>.</w:t>
      </w:r>
    </w:p>
    <w:p w14:paraId="6F10D4B0" w14:textId="736092DD" w:rsidR="002D2871" w:rsidRPr="000C7E77" w:rsidRDefault="002D2871" w:rsidP="00C35655">
      <w:pPr>
        <w:suppressAutoHyphens/>
        <w:spacing w:before="120"/>
        <w:ind w:left="1800" w:hanging="360"/>
        <w:rPr>
          <w:rFonts w:ascii="Arial" w:hAnsi="Arial" w:cs="Arial"/>
          <w:noProof/>
          <w:sz w:val="22"/>
          <w:szCs w:val="22"/>
          <w:u w:val="single"/>
        </w:rPr>
      </w:pPr>
      <w:r w:rsidRPr="00802412">
        <w:rPr>
          <w:rFonts w:ascii="Arial" w:hAnsi="Arial" w:cs="Arial"/>
          <w:noProof/>
          <w:sz w:val="22"/>
          <w:szCs w:val="22"/>
        </w:rPr>
        <w:t xml:space="preserve">[  ] </w:t>
      </w:r>
      <w:r w:rsidR="000C7E77">
        <w:rPr>
          <w:rFonts w:ascii="Arial" w:hAnsi="Arial" w:cs="Arial"/>
          <w:noProof/>
          <w:sz w:val="22"/>
          <w:szCs w:val="22"/>
        </w:rPr>
        <w:tab/>
      </w:r>
      <w:r w:rsidRPr="00802412">
        <w:rPr>
          <w:rFonts w:ascii="Arial" w:hAnsi="Arial" w:cs="Arial"/>
          <w:noProof/>
          <w:sz w:val="22"/>
          <w:szCs w:val="22"/>
        </w:rPr>
        <w:t xml:space="preserve">The defendant waives any right to be present at any restitution hearing </w:t>
      </w:r>
      <w:r w:rsidR="00732B05" w:rsidRPr="00802412">
        <w:rPr>
          <w:rFonts w:ascii="Arial" w:hAnsi="Arial" w:cs="Arial"/>
          <w:noProof/>
          <w:sz w:val="22"/>
          <w:szCs w:val="22"/>
        </w:rPr>
        <w:br/>
      </w:r>
      <w:r w:rsidRPr="00C35655">
        <w:rPr>
          <w:rFonts w:ascii="Arial" w:hAnsi="Arial" w:cs="Arial"/>
          <w:i/>
          <w:noProof/>
          <w:sz w:val="22"/>
          <w:szCs w:val="22"/>
        </w:rPr>
        <w:t>(sign initials)</w:t>
      </w:r>
      <w:r w:rsidR="00732B05" w:rsidRPr="00802412">
        <w:rPr>
          <w:rFonts w:ascii="Arial" w:hAnsi="Arial" w:cs="Arial"/>
          <w:noProof/>
          <w:sz w:val="22"/>
          <w:szCs w:val="22"/>
        </w:rPr>
        <w:t xml:space="preserve"> </w:t>
      </w:r>
      <w:r w:rsidRPr="00802412">
        <w:rPr>
          <w:rFonts w:ascii="Arial" w:hAnsi="Arial" w:cs="Arial"/>
          <w:noProof/>
          <w:sz w:val="22"/>
          <w:szCs w:val="22"/>
          <w:u w:val="single"/>
        </w:rPr>
        <w:tab/>
      </w:r>
      <w:r w:rsidR="000C7E77" w:rsidRPr="00EE7299">
        <w:rPr>
          <w:rFonts w:ascii="Arial" w:hAnsi="Arial" w:cs="Arial"/>
          <w:noProof/>
          <w:sz w:val="22"/>
          <w:szCs w:val="22"/>
          <w:u w:val="single"/>
        </w:rPr>
        <w:tab/>
      </w:r>
    </w:p>
    <w:p w14:paraId="73BC5CDE" w14:textId="24C2EBA5" w:rsidR="007B3968" w:rsidRPr="00802412" w:rsidRDefault="007B3968" w:rsidP="00C35655">
      <w:pPr>
        <w:suppressAutoHyphens/>
        <w:spacing w:before="120"/>
        <w:ind w:left="1080" w:hanging="360"/>
        <w:rPr>
          <w:rFonts w:ascii="Arial" w:hAnsi="Arial" w:cs="Arial"/>
          <w:noProof/>
          <w:sz w:val="22"/>
          <w:szCs w:val="22"/>
        </w:rPr>
      </w:pPr>
      <w:r w:rsidRPr="00802412">
        <w:rPr>
          <w:rFonts w:ascii="Arial" w:hAnsi="Arial" w:cs="Arial"/>
          <w:noProof/>
          <w:sz w:val="22"/>
          <w:szCs w:val="22"/>
        </w:rPr>
        <w:t>[  ]</w:t>
      </w:r>
      <w:r w:rsidR="000C7E77">
        <w:rPr>
          <w:rFonts w:ascii="Arial" w:hAnsi="Arial" w:cs="Arial"/>
          <w:noProof/>
          <w:sz w:val="22"/>
          <w:szCs w:val="22"/>
        </w:rPr>
        <w:tab/>
      </w:r>
      <w:r w:rsidRPr="00802412">
        <w:rPr>
          <w:rFonts w:ascii="Arial" w:hAnsi="Arial" w:cs="Arial"/>
          <w:noProof/>
          <w:sz w:val="22"/>
          <w:szCs w:val="22"/>
        </w:rPr>
        <w:t>The court finds that the restitution is owed to an insurer or a state agency other than the Dept. of Labor and Industries and the defendant does not have the current or likely future ability to pay that restitution. The court, in its discretion, waives restitution.</w:t>
      </w:r>
    </w:p>
    <w:p w14:paraId="6CE1618F" w14:textId="00DC11B1" w:rsidR="002D2871" w:rsidRPr="00802412" w:rsidRDefault="002D2871" w:rsidP="00C35655">
      <w:pPr>
        <w:tabs>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1080" w:hanging="360"/>
        <w:rPr>
          <w:rFonts w:ascii="Arial" w:hAnsi="Arial" w:cs="Arial"/>
          <w:noProof/>
          <w:sz w:val="22"/>
          <w:szCs w:val="22"/>
        </w:rPr>
      </w:pPr>
      <w:r w:rsidRPr="00802412">
        <w:rPr>
          <w:rFonts w:ascii="Arial" w:hAnsi="Arial" w:cs="Arial"/>
          <w:noProof/>
          <w:sz w:val="22"/>
          <w:szCs w:val="22"/>
        </w:rPr>
        <w:t>[  ]</w:t>
      </w:r>
      <w:r w:rsidR="000C7E77">
        <w:rPr>
          <w:rFonts w:ascii="Arial" w:hAnsi="Arial" w:cs="Arial"/>
          <w:noProof/>
          <w:sz w:val="22"/>
          <w:szCs w:val="22"/>
        </w:rPr>
        <w:tab/>
      </w:r>
      <w:r w:rsidRPr="00802412">
        <w:rPr>
          <w:rFonts w:ascii="Arial" w:hAnsi="Arial" w:cs="Arial"/>
          <w:b/>
          <w:i/>
          <w:noProof/>
          <w:sz w:val="22"/>
          <w:szCs w:val="22"/>
        </w:rPr>
        <w:t>Restitution</w:t>
      </w:r>
      <w:r w:rsidRPr="00C35655">
        <w:rPr>
          <w:rFonts w:ascii="Arial" w:hAnsi="Arial" w:cs="Arial"/>
          <w:b/>
          <w:i/>
          <w:noProof/>
          <w:sz w:val="22"/>
          <w:szCs w:val="22"/>
        </w:rPr>
        <w:t xml:space="preserve"> Schedule</w:t>
      </w:r>
      <w:r w:rsidRPr="00802412">
        <w:rPr>
          <w:rFonts w:ascii="Arial" w:hAnsi="Arial" w:cs="Arial"/>
          <w:noProof/>
          <w:sz w:val="22"/>
          <w:szCs w:val="22"/>
        </w:rPr>
        <w:t xml:space="preserve"> attached.</w:t>
      </w:r>
    </w:p>
    <w:p w14:paraId="1D68A04A" w14:textId="48056D8C" w:rsidR="002D2871" w:rsidRPr="00802412" w:rsidRDefault="002D2871" w:rsidP="00C35655">
      <w:pPr>
        <w:tabs>
          <w:tab w:val="left" w:pos="720"/>
          <w:tab w:val="left" w:pos="1440"/>
          <w:tab w:val="left" w:pos="2160"/>
          <w:tab w:val="left" w:leader="dot" w:pos="2880"/>
          <w:tab w:val="left" w:leader="dot" w:pos="3600"/>
          <w:tab w:val="left" w:leader="dot" w:pos="4320"/>
          <w:tab w:val="left" w:leader="dot" w:pos="5040"/>
          <w:tab w:val="left" w:leader="dot" w:pos="5760"/>
          <w:tab w:val="left" w:leader="underscore" w:pos="9360"/>
        </w:tabs>
        <w:suppressAutoHyphens/>
        <w:spacing w:before="120"/>
        <w:ind w:left="1080" w:hanging="360"/>
        <w:rPr>
          <w:rFonts w:ascii="Arial" w:hAnsi="Arial" w:cs="Arial"/>
          <w:noProof/>
          <w:sz w:val="22"/>
          <w:szCs w:val="22"/>
        </w:rPr>
      </w:pPr>
      <w:r w:rsidRPr="00802412">
        <w:rPr>
          <w:rFonts w:ascii="Arial" w:hAnsi="Arial" w:cs="Arial"/>
          <w:noProof/>
          <w:sz w:val="22"/>
          <w:szCs w:val="22"/>
        </w:rPr>
        <w:t>[  ]</w:t>
      </w:r>
      <w:r w:rsidR="000C7E77">
        <w:rPr>
          <w:rFonts w:ascii="Arial" w:hAnsi="Arial" w:cs="Arial"/>
          <w:noProof/>
          <w:sz w:val="22"/>
          <w:szCs w:val="22"/>
        </w:rPr>
        <w:tab/>
      </w:r>
      <w:r w:rsidRPr="00802412">
        <w:rPr>
          <w:rFonts w:ascii="Arial" w:hAnsi="Arial" w:cs="Arial"/>
          <w:noProof/>
          <w:sz w:val="22"/>
          <w:szCs w:val="22"/>
        </w:rPr>
        <w:t>Restitution ordered above shall be paid jointly and severally with:</w:t>
      </w:r>
    </w:p>
    <w:p w14:paraId="51D9FBBE" w14:textId="11CBA67B" w:rsidR="002D2871" w:rsidRPr="00802412" w:rsidRDefault="002D2871" w:rsidP="00C35655">
      <w:pPr>
        <w:tabs>
          <w:tab w:val="left" w:pos="0"/>
          <w:tab w:val="left" w:pos="432"/>
          <w:tab w:val="left" w:pos="720"/>
          <w:tab w:val="left" w:pos="2160"/>
          <w:tab w:val="left" w:pos="3420"/>
          <w:tab w:val="left" w:pos="5310"/>
          <w:tab w:val="left" w:pos="7740"/>
          <w:tab w:val="left" w:pos="8550"/>
        </w:tabs>
        <w:suppressAutoHyphens/>
        <w:spacing w:before="120"/>
        <w:rPr>
          <w:rFonts w:ascii="Arial" w:hAnsi="Arial" w:cs="Arial"/>
          <w:noProof/>
          <w:sz w:val="22"/>
          <w:szCs w:val="22"/>
        </w:rPr>
      </w:pPr>
      <w:r w:rsidRPr="00802412">
        <w:rPr>
          <w:rFonts w:ascii="Arial" w:hAnsi="Arial" w:cs="Arial"/>
          <w:noProof/>
          <w:sz w:val="22"/>
          <w:szCs w:val="22"/>
        </w:rPr>
        <w:tab/>
      </w:r>
      <w:r w:rsidRPr="00802412">
        <w:rPr>
          <w:rFonts w:ascii="Arial" w:hAnsi="Arial" w:cs="Arial"/>
          <w:noProof/>
          <w:sz w:val="22"/>
          <w:szCs w:val="22"/>
        </w:rPr>
        <w:tab/>
      </w:r>
      <w:r w:rsidRPr="00802412">
        <w:rPr>
          <w:rFonts w:ascii="Arial" w:hAnsi="Arial" w:cs="Arial"/>
          <w:b/>
          <w:i/>
          <w:noProof/>
          <w:sz w:val="22"/>
          <w:szCs w:val="22"/>
          <w:u w:val="single"/>
        </w:rPr>
        <w:t>Name</w:t>
      </w:r>
      <w:r w:rsidRPr="00802412">
        <w:rPr>
          <w:rFonts w:ascii="Arial" w:hAnsi="Arial" w:cs="Arial"/>
          <w:noProof/>
          <w:sz w:val="22"/>
          <w:szCs w:val="22"/>
          <w:u w:val="single"/>
        </w:rPr>
        <w:t xml:space="preserve"> of other defendant</w:t>
      </w:r>
      <w:r w:rsidRPr="00802412">
        <w:rPr>
          <w:rFonts w:ascii="Arial" w:hAnsi="Arial" w:cs="Arial"/>
          <w:noProof/>
          <w:sz w:val="22"/>
          <w:szCs w:val="22"/>
        </w:rPr>
        <w:tab/>
      </w:r>
      <w:r w:rsidRPr="00802412">
        <w:rPr>
          <w:rFonts w:ascii="Arial" w:hAnsi="Arial" w:cs="Arial"/>
          <w:b/>
          <w:i/>
          <w:noProof/>
          <w:sz w:val="22"/>
          <w:szCs w:val="22"/>
          <w:u w:val="single"/>
        </w:rPr>
        <w:t>Cause Number</w:t>
      </w:r>
      <w:r w:rsidRPr="00802412">
        <w:rPr>
          <w:rFonts w:ascii="Arial" w:hAnsi="Arial" w:cs="Arial"/>
          <w:noProof/>
          <w:sz w:val="22"/>
          <w:szCs w:val="22"/>
        </w:rPr>
        <w:tab/>
        <w:t>(</w:t>
      </w:r>
      <w:r w:rsidRPr="00802412">
        <w:rPr>
          <w:rFonts w:ascii="Arial" w:hAnsi="Arial" w:cs="Arial"/>
          <w:noProof/>
          <w:sz w:val="22"/>
          <w:szCs w:val="22"/>
          <w:u w:val="single"/>
        </w:rPr>
        <w:t>Victim’s name)</w:t>
      </w:r>
      <w:r w:rsidRPr="00802412">
        <w:rPr>
          <w:rFonts w:ascii="Arial" w:hAnsi="Arial" w:cs="Arial"/>
          <w:noProof/>
          <w:sz w:val="22"/>
          <w:szCs w:val="22"/>
        </w:rPr>
        <w:tab/>
        <w:t>(</w:t>
      </w:r>
      <w:r w:rsidRPr="00802412">
        <w:rPr>
          <w:rFonts w:ascii="Arial" w:hAnsi="Arial" w:cs="Arial"/>
          <w:noProof/>
          <w:sz w:val="22"/>
          <w:szCs w:val="22"/>
          <w:u w:val="single"/>
        </w:rPr>
        <w:t>Amount-$)</w:t>
      </w:r>
    </w:p>
    <w:p w14:paraId="329B7F17" w14:textId="77777777" w:rsidR="002D2871" w:rsidRPr="00802412" w:rsidRDefault="002D2871" w:rsidP="00C35655">
      <w:pPr>
        <w:tabs>
          <w:tab w:val="left" w:pos="720"/>
          <w:tab w:val="left" w:leader="underscore" w:pos="9180"/>
        </w:tabs>
        <w:suppressAutoHyphens/>
        <w:spacing w:before="120"/>
        <w:rPr>
          <w:rFonts w:ascii="Arial" w:hAnsi="Arial" w:cs="Arial"/>
          <w:noProof/>
          <w:sz w:val="22"/>
          <w:szCs w:val="22"/>
        </w:rPr>
      </w:pPr>
      <w:r w:rsidRPr="00802412">
        <w:rPr>
          <w:rFonts w:ascii="Arial" w:hAnsi="Arial" w:cs="Arial"/>
          <w:i/>
          <w:iCs/>
          <w:noProof/>
          <w:sz w:val="22"/>
          <w:szCs w:val="22"/>
        </w:rPr>
        <w:t>RJN</w:t>
      </w:r>
      <w:r w:rsidRPr="00802412">
        <w:rPr>
          <w:rFonts w:ascii="Arial" w:hAnsi="Arial" w:cs="Arial"/>
          <w:noProof/>
          <w:sz w:val="22"/>
          <w:szCs w:val="22"/>
        </w:rPr>
        <w:tab/>
      </w:r>
      <w:r w:rsidRPr="00802412">
        <w:rPr>
          <w:rFonts w:ascii="Arial" w:hAnsi="Arial" w:cs="Arial"/>
          <w:noProof/>
          <w:sz w:val="22"/>
          <w:szCs w:val="22"/>
        </w:rPr>
        <w:tab/>
      </w:r>
    </w:p>
    <w:p w14:paraId="126771BF" w14:textId="77777777" w:rsidR="002D2871" w:rsidRPr="00802412" w:rsidRDefault="002D2871" w:rsidP="00C35655">
      <w:pPr>
        <w:tabs>
          <w:tab w:val="left" w:pos="810"/>
          <w:tab w:val="left" w:leader="underscore" w:pos="9180"/>
        </w:tabs>
        <w:suppressAutoHyphens/>
        <w:spacing w:before="120"/>
        <w:rPr>
          <w:rFonts w:ascii="Arial" w:hAnsi="Arial" w:cs="Arial"/>
          <w:noProof/>
          <w:sz w:val="22"/>
          <w:szCs w:val="22"/>
          <w:u w:val="single"/>
        </w:rPr>
      </w:pPr>
      <w:r w:rsidRPr="00802412">
        <w:rPr>
          <w:rFonts w:ascii="Arial" w:hAnsi="Arial" w:cs="Arial"/>
          <w:noProof/>
          <w:sz w:val="22"/>
          <w:szCs w:val="22"/>
        </w:rPr>
        <w:tab/>
      </w:r>
      <w:r w:rsidRPr="00802412">
        <w:rPr>
          <w:rFonts w:ascii="Arial" w:hAnsi="Arial" w:cs="Arial"/>
          <w:noProof/>
          <w:sz w:val="22"/>
          <w:szCs w:val="22"/>
          <w:u w:val="single"/>
        </w:rPr>
        <w:tab/>
      </w:r>
    </w:p>
    <w:p w14:paraId="25835E71" w14:textId="77777777" w:rsidR="002D2871" w:rsidRPr="00802412" w:rsidRDefault="002D2871" w:rsidP="00C35655">
      <w:pPr>
        <w:tabs>
          <w:tab w:val="left" w:pos="0"/>
          <w:tab w:val="left" w:pos="810"/>
          <w:tab w:val="left" w:leader="underscore" w:pos="9180"/>
        </w:tabs>
        <w:suppressAutoHyphens/>
        <w:spacing w:before="120"/>
        <w:rPr>
          <w:rFonts w:ascii="Arial" w:hAnsi="Arial" w:cs="Arial"/>
          <w:noProof/>
          <w:sz w:val="22"/>
          <w:szCs w:val="22"/>
        </w:rPr>
      </w:pPr>
      <w:r w:rsidRPr="00802412">
        <w:rPr>
          <w:rFonts w:ascii="Arial" w:hAnsi="Arial" w:cs="Arial"/>
          <w:noProof/>
          <w:sz w:val="22"/>
          <w:szCs w:val="22"/>
        </w:rPr>
        <w:tab/>
      </w:r>
      <w:r w:rsidRPr="00802412">
        <w:rPr>
          <w:rFonts w:ascii="Arial" w:hAnsi="Arial" w:cs="Arial"/>
          <w:noProof/>
          <w:sz w:val="22"/>
          <w:szCs w:val="22"/>
        </w:rPr>
        <w:tab/>
      </w:r>
    </w:p>
    <w:p w14:paraId="3BCAD56A" w14:textId="794695BE" w:rsidR="002D2871" w:rsidRPr="00802412" w:rsidRDefault="002D2871" w:rsidP="00C35655">
      <w:pPr>
        <w:suppressAutoHyphens/>
        <w:spacing w:before="120"/>
        <w:ind w:left="1080" w:hanging="360"/>
        <w:rPr>
          <w:rFonts w:ascii="Arial" w:hAnsi="Arial" w:cs="Arial"/>
          <w:noProof/>
          <w:sz w:val="22"/>
          <w:szCs w:val="22"/>
        </w:rPr>
      </w:pPr>
      <w:r w:rsidRPr="00802412">
        <w:rPr>
          <w:rFonts w:ascii="Arial" w:hAnsi="Arial" w:cs="Arial"/>
          <w:noProof/>
          <w:sz w:val="22"/>
          <w:szCs w:val="22"/>
        </w:rPr>
        <w:t>[  ]</w:t>
      </w:r>
      <w:r w:rsidR="00EA6EF9">
        <w:rPr>
          <w:rFonts w:ascii="Arial" w:hAnsi="Arial" w:cs="Arial"/>
          <w:noProof/>
          <w:sz w:val="22"/>
          <w:szCs w:val="22"/>
        </w:rPr>
        <w:tab/>
      </w:r>
      <w:r w:rsidRPr="00802412">
        <w:rPr>
          <w:rFonts w:ascii="Arial" w:hAnsi="Arial" w:cs="Arial"/>
          <w:noProof/>
          <w:sz w:val="22"/>
          <w:szCs w:val="22"/>
        </w:rPr>
        <w:t>The Department of Corrections (DOC) or clerk of the court shall immediately issue a Notice of Payroll Deduction</w:t>
      </w:r>
      <w:r w:rsidR="00AC2A15" w:rsidRPr="00802412">
        <w:rPr>
          <w:rFonts w:ascii="Arial" w:hAnsi="Arial" w:cs="Arial"/>
          <w:noProof/>
          <w:sz w:val="22"/>
          <w:szCs w:val="22"/>
        </w:rPr>
        <w:t xml:space="preserve">. </w:t>
      </w:r>
      <w:r w:rsidRPr="00802412">
        <w:rPr>
          <w:rFonts w:ascii="Arial" w:hAnsi="Arial" w:cs="Arial"/>
          <w:noProof/>
          <w:sz w:val="22"/>
          <w:szCs w:val="22"/>
        </w:rPr>
        <w:t>RCW 9.94A.7602, RCW 9.94A.760(8).</w:t>
      </w:r>
    </w:p>
    <w:p w14:paraId="2B4BE8D2" w14:textId="1D04BD60" w:rsidR="00EB6766" w:rsidRPr="00802412" w:rsidRDefault="002D2871">
      <w:pPr>
        <w:suppressAutoHyphens/>
        <w:spacing w:before="120"/>
        <w:ind w:left="1080" w:hanging="360"/>
        <w:rPr>
          <w:rFonts w:ascii="Arial" w:hAnsi="Arial" w:cs="Arial"/>
          <w:noProof/>
          <w:sz w:val="22"/>
          <w:szCs w:val="22"/>
        </w:rPr>
      </w:pPr>
      <w:r w:rsidRPr="00802412">
        <w:rPr>
          <w:rFonts w:ascii="Arial" w:hAnsi="Arial" w:cs="Arial"/>
          <w:noProof/>
          <w:sz w:val="22"/>
          <w:szCs w:val="22"/>
        </w:rPr>
        <w:t>[  ]</w:t>
      </w:r>
      <w:r w:rsidR="00EA6EF9">
        <w:rPr>
          <w:rFonts w:ascii="Arial" w:hAnsi="Arial" w:cs="Arial"/>
          <w:noProof/>
          <w:sz w:val="22"/>
          <w:szCs w:val="22"/>
        </w:rPr>
        <w:tab/>
      </w:r>
      <w:r w:rsidRPr="00802412">
        <w:rPr>
          <w:rFonts w:ascii="Arial" w:hAnsi="Arial" w:cs="Arial"/>
          <w:noProof/>
          <w:sz w:val="22"/>
          <w:szCs w:val="22"/>
        </w:rPr>
        <w:t xml:space="preserve">All payments shall be made in accordance with the policies of the clerk of the court and on a schedule established by </w:t>
      </w:r>
      <w:r w:rsidR="00732B05" w:rsidRPr="00802412">
        <w:rPr>
          <w:rFonts w:ascii="Arial" w:hAnsi="Arial" w:cs="Arial"/>
          <w:noProof/>
          <w:sz w:val="22"/>
          <w:szCs w:val="22"/>
        </w:rPr>
        <w:t>the DOC</w:t>
      </w:r>
      <w:r w:rsidRPr="00802412">
        <w:rPr>
          <w:rFonts w:ascii="Arial" w:hAnsi="Arial" w:cs="Arial"/>
          <w:noProof/>
          <w:sz w:val="22"/>
          <w:szCs w:val="22"/>
        </w:rPr>
        <w:t xml:space="preserve"> or the clerk of the court, commencing immediately, unless the court specifically sets forth the rate here: Not less than</w:t>
      </w:r>
    </w:p>
    <w:p w14:paraId="6F6A1E78" w14:textId="59E1BE60" w:rsidR="002D2871" w:rsidRPr="00802412" w:rsidRDefault="002D2871" w:rsidP="00C35655">
      <w:pPr>
        <w:tabs>
          <w:tab w:val="left" w:pos="2520"/>
          <w:tab w:val="left" w:pos="6930"/>
        </w:tabs>
        <w:suppressAutoHyphens/>
        <w:spacing w:before="120"/>
        <w:ind w:left="1080"/>
        <w:rPr>
          <w:rFonts w:ascii="Arial" w:hAnsi="Arial" w:cs="Arial"/>
          <w:noProof/>
          <w:sz w:val="22"/>
          <w:szCs w:val="22"/>
        </w:rPr>
      </w:pPr>
      <w:r w:rsidRPr="00802412">
        <w:rPr>
          <w:rFonts w:ascii="Arial" w:hAnsi="Arial" w:cs="Arial"/>
          <w:noProof/>
          <w:sz w:val="22"/>
          <w:szCs w:val="22"/>
        </w:rPr>
        <w:t xml:space="preserve">$ </w:t>
      </w:r>
      <w:r w:rsidRPr="00802412">
        <w:rPr>
          <w:rFonts w:ascii="Arial" w:hAnsi="Arial" w:cs="Arial"/>
          <w:noProof/>
          <w:sz w:val="22"/>
          <w:szCs w:val="22"/>
          <w:u w:val="single"/>
        </w:rPr>
        <w:tab/>
      </w:r>
      <w:r w:rsidRPr="00802412">
        <w:rPr>
          <w:rFonts w:ascii="Arial" w:hAnsi="Arial" w:cs="Arial"/>
          <w:noProof/>
          <w:sz w:val="22"/>
          <w:szCs w:val="22"/>
        </w:rPr>
        <w:t xml:space="preserve"> per month commencing </w:t>
      </w:r>
      <w:r w:rsidRPr="00802412">
        <w:rPr>
          <w:rFonts w:ascii="Arial" w:hAnsi="Arial" w:cs="Arial"/>
          <w:noProof/>
          <w:sz w:val="22"/>
          <w:szCs w:val="22"/>
          <w:u w:val="single"/>
        </w:rPr>
        <w:tab/>
      </w:r>
      <w:r w:rsidRPr="00802412">
        <w:rPr>
          <w:rFonts w:ascii="Arial" w:hAnsi="Arial" w:cs="Arial"/>
          <w:noProof/>
          <w:sz w:val="22"/>
          <w:szCs w:val="22"/>
        </w:rPr>
        <w:t>. RCW 9.94A.760</w:t>
      </w:r>
      <w:r w:rsidR="00AC2A15" w:rsidRPr="00802412">
        <w:rPr>
          <w:rFonts w:ascii="Arial" w:hAnsi="Arial" w:cs="Arial"/>
          <w:noProof/>
          <w:sz w:val="22"/>
          <w:szCs w:val="22"/>
        </w:rPr>
        <w:t xml:space="preserve">. </w:t>
      </w:r>
      <w:r w:rsidRPr="00802412">
        <w:rPr>
          <w:rFonts w:ascii="Arial" w:hAnsi="Arial" w:cs="Arial"/>
          <w:noProof/>
          <w:sz w:val="22"/>
          <w:szCs w:val="22"/>
        </w:rPr>
        <w:t>(Restitution payments must begin immediately</w:t>
      </w:r>
      <w:r w:rsidR="00AC2A15" w:rsidRPr="00802412">
        <w:rPr>
          <w:rFonts w:ascii="Arial" w:hAnsi="Arial" w:cs="Arial"/>
          <w:noProof/>
          <w:sz w:val="22"/>
          <w:szCs w:val="22"/>
        </w:rPr>
        <w:t xml:space="preserve">. </w:t>
      </w:r>
      <w:r w:rsidRPr="00802412">
        <w:rPr>
          <w:rFonts w:ascii="Arial" w:hAnsi="Arial" w:cs="Arial"/>
          <w:noProof/>
          <w:sz w:val="22"/>
          <w:szCs w:val="22"/>
        </w:rPr>
        <w:t>RCW 9.4A.750(1).)</w:t>
      </w:r>
    </w:p>
    <w:p w14:paraId="551FCF10" w14:textId="77777777" w:rsidR="002D2871" w:rsidRPr="00802412" w:rsidRDefault="002D2871" w:rsidP="00C35655">
      <w:pPr>
        <w:tabs>
          <w:tab w:val="left" w:pos="0"/>
          <w:tab w:val="left" w:pos="720"/>
          <w:tab w:val="left" w:leader="dot" w:pos="7920"/>
          <w:tab w:val="left" w:leader="dot" w:pos="8640"/>
          <w:tab w:val="left" w:leader="dot" w:pos="9360"/>
        </w:tabs>
        <w:suppressAutoHyphens/>
        <w:spacing w:before="120"/>
        <w:ind w:left="720"/>
        <w:rPr>
          <w:rFonts w:ascii="Arial" w:hAnsi="Arial" w:cs="Arial"/>
          <w:noProof/>
          <w:sz w:val="22"/>
          <w:szCs w:val="22"/>
        </w:rPr>
      </w:pPr>
      <w:r w:rsidRPr="00802412">
        <w:rPr>
          <w:rFonts w:ascii="Arial" w:hAnsi="Arial" w:cs="Arial"/>
          <w:noProof/>
          <w:sz w:val="22"/>
          <w:szCs w:val="22"/>
        </w:rPr>
        <w:t>The defendant shall report to the clerk of the court or as directed by the clerk of the court to provide financial and other information as requested</w:t>
      </w:r>
      <w:r w:rsidR="00AC2A15" w:rsidRPr="00802412">
        <w:rPr>
          <w:rFonts w:ascii="Arial" w:hAnsi="Arial" w:cs="Arial"/>
          <w:noProof/>
          <w:sz w:val="22"/>
          <w:szCs w:val="22"/>
        </w:rPr>
        <w:t xml:space="preserve">. </w:t>
      </w:r>
      <w:r w:rsidRPr="00802412">
        <w:rPr>
          <w:rFonts w:ascii="Arial" w:hAnsi="Arial" w:cs="Arial"/>
          <w:noProof/>
          <w:sz w:val="22"/>
          <w:szCs w:val="22"/>
        </w:rPr>
        <w:t>RCW 9.94A.760(7)(b).</w:t>
      </w:r>
    </w:p>
    <w:p w14:paraId="40578130" w14:textId="2E527FEB" w:rsidR="002D2871" w:rsidRPr="00802412" w:rsidRDefault="002D2871" w:rsidP="00C35655">
      <w:pPr>
        <w:tabs>
          <w:tab w:val="left" w:pos="1080"/>
          <w:tab w:val="left" w:pos="9180"/>
        </w:tabs>
        <w:suppressAutoHyphens/>
        <w:spacing w:before="120"/>
        <w:ind w:left="1080" w:hanging="360"/>
        <w:rPr>
          <w:rFonts w:ascii="Arial" w:hAnsi="Arial" w:cs="Arial"/>
          <w:noProof/>
          <w:sz w:val="22"/>
          <w:szCs w:val="22"/>
        </w:rPr>
      </w:pPr>
      <w:bookmarkStart w:id="2" w:name="OLE_LINK1"/>
      <w:r w:rsidRPr="00802412">
        <w:rPr>
          <w:rFonts w:ascii="Arial" w:hAnsi="Arial" w:cs="Arial"/>
          <w:noProof/>
          <w:sz w:val="22"/>
          <w:szCs w:val="22"/>
        </w:rPr>
        <w:t>[  ]</w:t>
      </w:r>
      <w:r w:rsidR="00EA6EF9">
        <w:rPr>
          <w:rFonts w:ascii="Arial" w:hAnsi="Arial" w:cs="Arial"/>
          <w:noProof/>
          <w:sz w:val="22"/>
          <w:szCs w:val="22"/>
        </w:rPr>
        <w:tab/>
      </w:r>
      <w:r w:rsidRPr="00802412">
        <w:rPr>
          <w:rFonts w:ascii="Arial" w:hAnsi="Arial" w:cs="Arial"/>
          <w:noProof/>
          <w:sz w:val="22"/>
          <w:szCs w:val="22"/>
        </w:rPr>
        <w:t>The court orders the defendant to pay costs of incarceration at the rate of $</w:t>
      </w:r>
      <w:r w:rsidRPr="00802412">
        <w:rPr>
          <w:rFonts w:ascii="Arial" w:hAnsi="Arial" w:cs="Arial"/>
          <w:noProof/>
          <w:sz w:val="22"/>
          <w:szCs w:val="22"/>
          <w:u w:val="single"/>
        </w:rPr>
        <w:tab/>
        <w:t xml:space="preserve"> </w:t>
      </w:r>
      <w:r w:rsidRPr="00802412">
        <w:rPr>
          <w:rFonts w:ascii="Arial" w:hAnsi="Arial" w:cs="Arial"/>
          <w:noProof/>
          <w:sz w:val="22"/>
          <w:szCs w:val="22"/>
        </w:rPr>
        <w:t>per day (actual costs not to exceed $100 per day)</w:t>
      </w:r>
      <w:r w:rsidR="00AC2A15" w:rsidRPr="00802412">
        <w:rPr>
          <w:rFonts w:ascii="Arial" w:hAnsi="Arial" w:cs="Arial"/>
          <w:noProof/>
          <w:sz w:val="22"/>
          <w:szCs w:val="22"/>
        </w:rPr>
        <w:t xml:space="preserve">. </w:t>
      </w:r>
      <w:r w:rsidRPr="00802412">
        <w:rPr>
          <w:rFonts w:ascii="Arial" w:hAnsi="Arial" w:cs="Arial"/>
          <w:noProof/>
          <w:sz w:val="22"/>
          <w:szCs w:val="22"/>
        </w:rPr>
        <w:t>(</w:t>
      </w:r>
      <w:r w:rsidRPr="00802412">
        <w:rPr>
          <w:rFonts w:ascii="Arial" w:hAnsi="Arial" w:cs="Arial"/>
          <w:i/>
          <w:noProof/>
          <w:sz w:val="22"/>
          <w:szCs w:val="22"/>
        </w:rPr>
        <w:t>JLR</w:t>
      </w:r>
      <w:r w:rsidRPr="00802412">
        <w:rPr>
          <w:rFonts w:ascii="Arial" w:hAnsi="Arial" w:cs="Arial"/>
          <w:noProof/>
          <w:sz w:val="22"/>
          <w:szCs w:val="22"/>
        </w:rPr>
        <w:t>) RCW 9.94A.760</w:t>
      </w:r>
      <w:bookmarkEnd w:id="2"/>
      <w:r w:rsidR="00AC2A15" w:rsidRPr="00802412">
        <w:rPr>
          <w:rFonts w:ascii="Arial" w:hAnsi="Arial" w:cs="Arial"/>
          <w:noProof/>
          <w:sz w:val="22"/>
          <w:szCs w:val="22"/>
        </w:rPr>
        <w:t xml:space="preserve">. </w:t>
      </w:r>
      <w:r w:rsidRPr="00802412">
        <w:rPr>
          <w:rFonts w:ascii="Arial" w:hAnsi="Arial" w:cs="Arial"/>
          <w:noProof/>
          <w:sz w:val="22"/>
          <w:szCs w:val="22"/>
        </w:rPr>
        <w:t xml:space="preserve">(This provision does not apply to costs of incarceration collected by </w:t>
      </w:r>
      <w:r w:rsidR="00732B05" w:rsidRPr="00802412">
        <w:rPr>
          <w:rFonts w:ascii="Arial" w:hAnsi="Arial" w:cs="Arial"/>
          <w:noProof/>
          <w:sz w:val="22"/>
          <w:szCs w:val="22"/>
        </w:rPr>
        <w:t>the DOC</w:t>
      </w:r>
      <w:r w:rsidRPr="00802412">
        <w:rPr>
          <w:rFonts w:ascii="Arial" w:hAnsi="Arial" w:cs="Arial"/>
          <w:noProof/>
          <w:sz w:val="22"/>
          <w:szCs w:val="22"/>
        </w:rPr>
        <w:t xml:space="preserve"> under RCW 72.09.111 and 72.09.480.)</w:t>
      </w:r>
    </w:p>
    <w:p w14:paraId="7803E93F" w14:textId="77777777" w:rsidR="007B3968" w:rsidRPr="00802412" w:rsidRDefault="007B3968" w:rsidP="00C35655">
      <w:pPr>
        <w:tabs>
          <w:tab w:val="decimal" w:leader="dot" w:pos="0"/>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720"/>
        <w:rPr>
          <w:rFonts w:ascii="Arial" w:hAnsi="Arial" w:cs="Arial"/>
          <w:noProof/>
          <w:sz w:val="22"/>
          <w:szCs w:val="22"/>
        </w:rPr>
      </w:pPr>
      <w:r w:rsidRPr="00802412">
        <w:rPr>
          <w:rFonts w:ascii="Arial" w:hAnsi="Arial" w:cs="Arial"/>
          <w:noProof/>
          <w:sz w:val="22"/>
          <w:szCs w:val="22"/>
        </w:rPr>
        <w:lastRenderedPageBreak/>
        <w:t>No interest shall accrue on non-restitution obligations imposed in this judgment. RCW 10.82.090. An award of costs on appeal against the defendant may be added to the total legal financial obligations. RCW 10.73.160.</w:t>
      </w:r>
    </w:p>
    <w:p w14:paraId="49181BC9" w14:textId="77777777" w:rsidR="007B3968" w:rsidRPr="00802412" w:rsidRDefault="007B3968" w:rsidP="00C35655">
      <w:pPr>
        <w:tabs>
          <w:tab w:val="decimal" w:leader="dot" w:pos="0"/>
          <w:tab w:val="left" w:pos="432"/>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720"/>
        <w:rPr>
          <w:rFonts w:ascii="Arial" w:hAnsi="Arial" w:cs="Arial"/>
          <w:b/>
          <w:noProof/>
          <w:sz w:val="22"/>
          <w:szCs w:val="22"/>
        </w:rPr>
      </w:pPr>
      <w:r w:rsidRPr="00802412">
        <w:rPr>
          <w:rFonts w:ascii="Arial" w:hAnsi="Arial" w:cs="Arial"/>
          <w:b/>
          <w:noProof/>
          <w:sz w:val="22"/>
          <w:szCs w:val="22"/>
        </w:rPr>
        <w:t>Restitution Interest:</w:t>
      </w:r>
    </w:p>
    <w:p w14:paraId="3CEEB846" w14:textId="2E022DFE" w:rsidR="007B3968" w:rsidRPr="00802412" w:rsidRDefault="007B3968" w:rsidP="00C35655">
      <w:pPr>
        <w:spacing w:before="120"/>
        <w:ind w:left="1080" w:hanging="360"/>
        <w:rPr>
          <w:rFonts w:ascii="Arial" w:hAnsi="Arial" w:cs="Arial"/>
          <w:noProof/>
          <w:sz w:val="22"/>
          <w:szCs w:val="22"/>
        </w:rPr>
      </w:pPr>
      <w:r w:rsidRPr="00802412">
        <w:rPr>
          <w:rFonts w:ascii="Arial" w:hAnsi="Arial" w:cs="Arial"/>
          <w:noProof/>
          <w:sz w:val="22"/>
          <w:szCs w:val="22"/>
        </w:rPr>
        <w:t>[  ]</w:t>
      </w:r>
      <w:r w:rsidR="00A34D2D">
        <w:rPr>
          <w:rFonts w:ascii="Arial" w:hAnsi="Arial" w:cs="Arial"/>
          <w:noProof/>
          <w:sz w:val="22"/>
          <w:szCs w:val="22"/>
        </w:rPr>
        <w:tab/>
      </w:r>
      <w:r w:rsidRPr="00802412">
        <w:rPr>
          <w:rFonts w:ascii="Arial" w:hAnsi="Arial" w:cs="Arial"/>
          <w:noProof/>
          <w:sz w:val="22"/>
          <w:szCs w:val="22"/>
        </w:rPr>
        <w:t>The court finds that the restitution is owed to an insurer or a state agency other than the Dept. of Labor and Industries and the defendant does not have the current or likely future ability to pay interest on that restitution. The court, in its discretion, waives interest on restitution.</w:t>
      </w:r>
    </w:p>
    <w:p w14:paraId="2D202F7F" w14:textId="24AB3806" w:rsidR="007B3968" w:rsidRPr="00802412" w:rsidRDefault="007B3968" w:rsidP="00C35655">
      <w:pPr>
        <w:tabs>
          <w:tab w:val="decimal" w:leader="dot" w:pos="0"/>
          <w:tab w:val="left" w:pos="432"/>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1080" w:hanging="360"/>
        <w:rPr>
          <w:rFonts w:ascii="Arial" w:hAnsi="Arial" w:cs="Arial"/>
          <w:noProof/>
          <w:sz w:val="22"/>
          <w:szCs w:val="22"/>
        </w:rPr>
      </w:pPr>
      <w:r w:rsidRPr="00802412">
        <w:rPr>
          <w:rFonts w:ascii="Arial" w:hAnsi="Arial" w:cs="Arial"/>
          <w:noProof/>
          <w:sz w:val="22"/>
          <w:szCs w:val="22"/>
        </w:rPr>
        <w:t>[  ]</w:t>
      </w:r>
      <w:r w:rsidR="00A34D2D">
        <w:rPr>
          <w:rFonts w:ascii="Arial" w:hAnsi="Arial" w:cs="Arial"/>
          <w:noProof/>
          <w:sz w:val="22"/>
          <w:szCs w:val="22"/>
        </w:rPr>
        <w:tab/>
      </w:r>
      <w:r w:rsidRPr="00802412">
        <w:rPr>
          <w:rFonts w:ascii="Arial" w:hAnsi="Arial" w:cs="Arial"/>
          <w:noProof/>
          <w:sz w:val="22"/>
          <w:szCs w:val="22"/>
        </w:rPr>
        <w:t>After considering the defendant’s available funds and liabilities, whether the defendant is indigent, homeless, or mentally ill, and the victim’s input relating to financial hardship caused to the victim, the court waives interest on restitution.</w:t>
      </w:r>
    </w:p>
    <w:p w14:paraId="46CADB5A" w14:textId="73C66FD3" w:rsidR="007B3968" w:rsidRPr="00802412" w:rsidRDefault="007B3968" w:rsidP="00C35655">
      <w:pPr>
        <w:suppressAutoHyphens/>
        <w:spacing w:before="120"/>
        <w:ind w:left="1080" w:hanging="360"/>
        <w:rPr>
          <w:rFonts w:ascii="Arial" w:hAnsi="Arial" w:cs="Arial"/>
          <w:noProof/>
          <w:sz w:val="22"/>
          <w:szCs w:val="22"/>
        </w:rPr>
      </w:pPr>
      <w:r w:rsidRPr="00802412">
        <w:rPr>
          <w:rFonts w:ascii="Arial" w:hAnsi="Arial" w:cs="Arial"/>
          <w:noProof/>
          <w:sz w:val="22"/>
          <w:szCs w:val="22"/>
        </w:rPr>
        <w:t>[  ]</w:t>
      </w:r>
      <w:r w:rsidR="00A34D2D">
        <w:rPr>
          <w:rFonts w:ascii="Arial" w:hAnsi="Arial" w:cs="Arial"/>
          <w:noProof/>
          <w:sz w:val="22"/>
          <w:szCs w:val="22"/>
        </w:rPr>
        <w:tab/>
      </w:r>
      <w:r w:rsidRPr="00802412">
        <w:rPr>
          <w:rFonts w:ascii="Arial" w:hAnsi="Arial" w:cs="Arial"/>
          <w:noProof/>
          <w:sz w:val="22"/>
          <w:szCs w:val="22"/>
        </w:rPr>
        <w:t>The restitution obligations imposed in this judgment shall bear interest from the date of the judgment until payment in full, at the rate applicable to civil judgments.</w:t>
      </w:r>
    </w:p>
    <w:p w14:paraId="1880008F" w14:textId="1EBCD529" w:rsidR="002D2871" w:rsidRPr="00802412" w:rsidRDefault="002D2871" w:rsidP="00C35655">
      <w:pPr>
        <w:tabs>
          <w:tab w:val="decimal" w:leader="dot" w:pos="0"/>
          <w:tab w:val="left" w:pos="72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720" w:hanging="720"/>
        <w:rPr>
          <w:rFonts w:ascii="Arial" w:hAnsi="Arial" w:cs="Arial"/>
          <w:noProof/>
          <w:sz w:val="22"/>
          <w:szCs w:val="22"/>
        </w:rPr>
      </w:pPr>
      <w:r w:rsidRPr="00802412">
        <w:rPr>
          <w:rFonts w:ascii="Arial" w:hAnsi="Arial" w:cs="Arial"/>
          <w:b/>
          <w:noProof/>
          <w:sz w:val="22"/>
          <w:szCs w:val="22"/>
        </w:rPr>
        <w:t>4.4</w:t>
      </w:r>
      <w:r w:rsidR="00A34D2D">
        <w:rPr>
          <w:rFonts w:ascii="Arial" w:hAnsi="Arial" w:cs="Arial"/>
          <w:b/>
          <w:noProof/>
          <w:sz w:val="22"/>
          <w:szCs w:val="22"/>
        </w:rPr>
        <w:tab/>
      </w:r>
      <w:r w:rsidRPr="00802412">
        <w:rPr>
          <w:rFonts w:ascii="Arial" w:hAnsi="Arial" w:cs="Arial"/>
          <w:b/>
          <w:noProof/>
          <w:sz w:val="22"/>
          <w:szCs w:val="22"/>
        </w:rPr>
        <w:t>DNA Testing</w:t>
      </w:r>
      <w:r w:rsidR="00AC2A15" w:rsidRPr="00802412">
        <w:rPr>
          <w:rFonts w:ascii="Arial" w:hAnsi="Arial" w:cs="Arial"/>
          <w:b/>
          <w:noProof/>
          <w:sz w:val="22"/>
          <w:szCs w:val="22"/>
        </w:rPr>
        <w:t xml:space="preserve">. </w:t>
      </w:r>
      <w:r w:rsidRPr="00802412">
        <w:rPr>
          <w:rFonts w:ascii="Arial" w:hAnsi="Arial" w:cs="Arial"/>
          <w:noProof/>
          <w:sz w:val="22"/>
          <w:szCs w:val="22"/>
        </w:rPr>
        <w:t>The defendant shall have a biological sample collected for purposes of DNA identification analysis and the defendant shall fully cooperate in the testing</w:t>
      </w:r>
      <w:r w:rsidR="00AC2A15" w:rsidRPr="00802412">
        <w:rPr>
          <w:rFonts w:ascii="Arial" w:hAnsi="Arial" w:cs="Arial"/>
          <w:noProof/>
          <w:sz w:val="22"/>
          <w:szCs w:val="22"/>
        </w:rPr>
        <w:t xml:space="preserve">. </w:t>
      </w:r>
      <w:r w:rsidR="007B3968" w:rsidRPr="00802412">
        <w:rPr>
          <w:rFonts w:ascii="Arial" w:hAnsi="Arial" w:cs="Arial"/>
          <w:noProof/>
          <w:sz w:val="22"/>
          <w:szCs w:val="22"/>
        </w:rPr>
        <w:t xml:space="preserve">If the defendant has already had a biological sample collected, the collecting agency may choose not to collect another sample. </w:t>
      </w:r>
      <w:r w:rsidRPr="00802412">
        <w:rPr>
          <w:rFonts w:ascii="Arial" w:hAnsi="Arial" w:cs="Arial"/>
          <w:noProof/>
          <w:sz w:val="22"/>
          <w:szCs w:val="22"/>
        </w:rPr>
        <w:t>RCW 43.43.754.</w:t>
      </w:r>
    </w:p>
    <w:p w14:paraId="01A22F37" w14:textId="34C9B4B3" w:rsidR="002D2871" w:rsidRPr="00802412" w:rsidRDefault="002D2871" w:rsidP="00C35655">
      <w:pPr>
        <w:tabs>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1080" w:hanging="360"/>
        <w:rPr>
          <w:rFonts w:ascii="Arial" w:hAnsi="Arial" w:cs="Arial"/>
          <w:spacing w:val="-2"/>
          <w:sz w:val="22"/>
          <w:szCs w:val="22"/>
        </w:rPr>
      </w:pPr>
      <w:r w:rsidRPr="00802412">
        <w:rPr>
          <w:rFonts w:ascii="Arial" w:hAnsi="Arial" w:cs="Arial"/>
          <w:spacing w:val="-2"/>
          <w:sz w:val="22"/>
          <w:szCs w:val="22"/>
        </w:rPr>
        <w:t>[  ]</w:t>
      </w:r>
      <w:r w:rsidR="00A34D2D">
        <w:rPr>
          <w:rFonts w:ascii="Arial" w:hAnsi="Arial" w:cs="Arial"/>
          <w:spacing w:val="-2"/>
          <w:sz w:val="22"/>
          <w:szCs w:val="22"/>
        </w:rPr>
        <w:tab/>
      </w:r>
      <w:r w:rsidRPr="00802412">
        <w:rPr>
          <w:rFonts w:ascii="Arial" w:hAnsi="Arial" w:cs="Arial"/>
          <w:spacing w:val="-2"/>
          <w:sz w:val="22"/>
          <w:szCs w:val="22"/>
        </w:rPr>
        <w:t>The facility where the defendant serves the term of confinement shall be responsible for obtaining the sample as part of the defendant’s intake process or as soon as practicable.</w:t>
      </w:r>
    </w:p>
    <w:p w14:paraId="45FA0C79" w14:textId="40C09796" w:rsidR="002D2871" w:rsidRPr="00802412" w:rsidRDefault="002D2871" w:rsidP="00C35655">
      <w:pPr>
        <w:suppressAutoHyphens/>
        <w:spacing w:before="120"/>
        <w:ind w:left="1080" w:hanging="360"/>
        <w:rPr>
          <w:rFonts w:ascii="Arial" w:hAnsi="Arial" w:cs="Arial"/>
          <w:spacing w:val="-2"/>
          <w:sz w:val="22"/>
          <w:szCs w:val="22"/>
        </w:rPr>
      </w:pPr>
      <w:r w:rsidRPr="00802412">
        <w:rPr>
          <w:rFonts w:ascii="Arial" w:hAnsi="Arial" w:cs="Arial"/>
          <w:spacing w:val="-2"/>
          <w:sz w:val="22"/>
          <w:szCs w:val="22"/>
        </w:rPr>
        <w:t>[  ]</w:t>
      </w:r>
      <w:r w:rsidR="00A34D2D">
        <w:rPr>
          <w:rFonts w:ascii="Arial" w:hAnsi="Arial" w:cs="Arial"/>
          <w:spacing w:val="-2"/>
          <w:sz w:val="22"/>
          <w:szCs w:val="22"/>
        </w:rPr>
        <w:tab/>
      </w:r>
      <w:r w:rsidRPr="00802412">
        <w:rPr>
          <w:rFonts w:ascii="Arial" w:hAnsi="Arial" w:cs="Arial"/>
          <w:spacing w:val="-2"/>
          <w:sz w:val="22"/>
          <w:szCs w:val="22"/>
        </w:rPr>
        <w:t>If further confinement is not ordered,</w:t>
      </w:r>
    </w:p>
    <w:p w14:paraId="7CF045E7" w14:textId="621EE3D2" w:rsidR="00A34D2D" w:rsidRPr="00802412" w:rsidRDefault="002D2871" w:rsidP="00C35655">
      <w:pPr>
        <w:tabs>
          <w:tab w:val="left" w:pos="5310"/>
          <w:tab w:val="left" w:pos="6210"/>
          <w:tab w:val="left" w:pos="9180"/>
        </w:tabs>
        <w:suppressAutoHyphens/>
        <w:spacing w:before="120"/>
        <w:ind w:left="1440" w:hanging="360"/>
        <w:rPr>
          <w:rFonts w:ascii="Arial" w:hAnsi="Arial" w:cs="Arial"/>
          <w:spacing w:val="-2"/>
          <w:sz w:val="22"/>
          <w:szCs w:val="22"/>
        </w:rPr>
      </w:pPr>
      <w:r w:rsidRPr="00802412">
        <w:rPr>
          <w:rFonts w:ascii="Arial" w:hAnsi="Arial" w:cs="Arial"/>
          <w:spacing w:val="-2"/>
          <w:sz w:val="22"/>
          <w:szCs w:val="22"/>
        </w:rPr>
        <w:t>[  ]</w:t>
      </w:r>
      <w:r w:rsidR="00A34D2D">
        <w:rPr>
          <w:rFonts w:ascii="Arial" w:hAnsi="Arial" w:cs="Arial"/>
          <w:spacing w:val="-2"/>
          <w:sz w:val="22"/>
          <w:szCs w:val="22"/>
        </w:rPr>
        <w:tab/>
      </w:r>
      <w:r w:rsidRPr="00802412">
        <w:rPr>
          <w:rFonts w:ascii="Arial" w:hAnsi="Arial" w:cs="Arial"/>
          <w:spacing w:val="-2"/>
          <w:sz w:val="22"/>
          <w:szCs w:val="22"/>
        </w:rPr>
        <w:t>the defendant shall report to (</w:t>
      </w:r>
      <w:r w:rsidRPr="00C35655">
        <w:rPr>
          <w:rFonts w:ascii="Arial" w:hAnsi="Arial" w:cs="Arial"/>
          <w:i/>
          <w:spacing w:val="-2"/>
          <w:sz w:val="22"/>
          <w:szCs w:val="22"/>
        </w:rPr>
        <w:t>law enforcement agency</w:t>
      </w:r>
      <w:r w:rsidRPr="00802412">
        <w:rPr>
          <w:rFonts w:ascii="Arial" w:hAnsi="Arial" w:cs="Arial"/>
          <w:spacing w:val="-2"/>
          <w:sz w:val="22"/>
          <w:szCs w:val="22"/>
        </w:rPr>
        <w:t xml:space="preserve">) </w:t>
      </w:r>
      <w:r w:rsidRPr="00802412">
        <w:rPr>
          <w:rFonts w:ascii="Arial" w:hAnsi="Arial" w:cs="Arial"/>
          <w:spacing w:val="-2"/>
          <w:sz w:val="22"/>
          <w:szCs w:val="22"/>
          <w:u w:val="single"/>
        </w:rPr>
        <w:tab/>
      </w:r>
      <w:r w:rsidRPr="00802412">
        <w:rPr>
          <w:rFonts w:ascii="Arial" w:hAnsi="Arial" w:cs="Arial"/>
          <w:spacing w:val="-2"/>
          <w:sz w:val="22"/>
          <w:szCs w:val="22"/>
        </w:rPr>
        <w:t xml:space="preserve"> by (</w:t>
      </w:r>
      <w:r w:rsidRPr="00C35655">
        <w:rPr>
          <w:rFonts w:ascii="Arial" w:hAnsi="Arial" w:cs="Arial"/>
          <w:i/>
          <w:spacing w:val="-2"/>
          <w:sz w:val="22"/>
          <w:szCs w:val="22"/>
        </w:rPr>
        <w:t>date/time</w:t>
      </w:r>
      <w:r w:rsidRPr="00802412">
        <w:rPr>
          <w:rFonts w:ascii="Arial" w:hAnsi="Arial" w:cs="Arial"/>
          <w:spacing w:val="-2"/>
          <w:sz w:val="22"/>
          <w:szCs w:val="22"/>
        </w:rPr>
        <w:t>)</w:t>
      </w:r>
      <w:r w:rsidR="001F17B5" w:rsidRPr="00802412">
        <w:rPr>
          <w:rFonts w:ascii="Arial" w:hAnsi="Arial" w:cs="Arial"/>
          <w:spacing w:val="-2"/>
          <w:sz w:val="22"/>
          <w:szCs w:val="22"/>
        </w:rPr>
        <w:t xml:space="preserve"> </w:t>
      </w:r>
      <w:r w:rsidRPr="00802412">
        <w:rPr>
          <w:rFonts w:ascii="Arial" w:hAnsi="Arial" w:cs="Arial"/>
          <w:spacing w:val="-2"/>
          <w:sz w:val="22"/>
          <w:szCs w:val="22"/>
          <w:u w:val="single"/>
        </w:rPr>
        <w:tab/>
      </w:r>
      <w:r w:rsidRPr="00802412">
        <w:rPr>
          <w:rFonts w:ascii="Arial" w:hAnsi="Arial" w:cs="Arial"/>
          <w:spacing w:val="-2"/>
          <w:sz w:val="22"/>
          <w:szCs w:val="22"/>
        </w:rPr>
        <w:t xml:space="preserve"> to provide a biological sample.</w:t>
      </w:r>
    </w:p>
    <w:p w14:paraId="1025BB81" w14:textId="45CC8A87" w:rsidR="002D2871" w:rsidRPr="00802412" w:rsidRDefault="002D2871" w:rsidP="00C35655">
      <w:pPr>
        <w:tabs>
          <w:tab w:val="left" w:pos="5310"/>
          <w:tab w:val="left" w:pos="6210"/>
          <w:tab w:val="left" w:pos="9180"/>
        </w:tabs>
        <w:suppressAutoHyphens/>
        <w:spacing w:before="120"/>
        <w:ind w:left="1440" w:hanging="360"/>
        <w:rPr>
          <w:rFonts w:ascii="Arial" w:hAnsi="Arial" w:cs="Arial"/>
          <w:spacing w:val="-2"/>
          <w:sz w:val="22"/>
          <w:szCs w:val="22"/>
        </w:rPr>
      </w:pPr>
      <w:r w:rsidRPr="00802412">
        <w:rPr>
          <w:rFonts w:ascii="Arial" w:hAnsi="Arial" w:cs="Arial"/>
          <w:spacing w:val="-2"/>
          <w:sz w:val="22"/>
          <w:szCs w:val="22"/>
        </w:rPr>
        <w:t>[  ]</w:t>
      </w:r>
      <w:r w:rsidR="00A34D2D">
        <w:rPr>
          <w:rFonts w:ascii="Arial" w:hAnsi="Arial" w:cs="Arial"/>
          <w:spacing w:val="-2"/>
          <w:sz w:val="22"/>
          <w:szCs w:val="22"/>
        </w:rPr>
        <w:tab/>
      </w:r>
      <w:r w:rsidR="00EB6766" w:rsidRPr="00802412">
        <w:rPr>
          <w:rFonts w:ascii="Arial" w:hAnsi="Arial" w:cs="Arial"/>
          <w:spacing w:val="-2"/>
          <w:sz w:val="22"/>
          <w:szCs w:val="22"/>
        </w:rPr>
        <w:t>t</w:t>
      </w:r>
      <w:r w:rsidRPr="00802412">
        <w:rPr>
          <w:rFonts w:ascii="Arial" w:hAnsi="Arial" w:cs="Arial"/>
          <w:spacing w:val="-2"/>
          <w:sz w:val="22"/>
          <w:szCs w:val="22"/>
        </w:rPr>
        <w:t xml:space="preserve">he defendant shall immediately provide a biological sample to the local police department or sheriff’s office before leaving the courtroom. </w:t>
      </w:r>
    </w:p>
    <w:p w14:paraId="12970BCC" w14:textId="77777777" w:rsidR="002D2871" w:rsidRPr="00802412" w:rsidRDefault="002D2871" w:rsidP="00C35655">
      <w:pPr>
        <w:suppressAutoHyphens/>
        <w:spacing w:before="120"/>
        <w:ind w:left="720"/>
        <w:rPr>
          <w:rFonts w:ascii="Arial" w:hAnsi="Arial" w:cs="Arial"/>
          <w:spacing w:val="-2"/>
          <w:sz w:val="22"/>
          <w:szCs w:val="22"/>
        </w:rPr>
      </w:pPr>
      <w:r w:rsidRPr="00802412">
        <w:rPr>
          <w:rFonts w:ascii="Arial" w:hAnsi="Arial" w:cs="Arial"/>
          <w:spacing w:val="-2"/>
          <w:sz w:val="22"/>
          <w:szCs w:val="22"/>
        </w:rPr>
        <w:t>Failure to provide a biological sample is a gross misdemeanor.</w:t>
      </w:r>
    </w:p>
    <w:p w14:paraId="47AC52F9" w14:textId="182F8B9F" w:rsidR="002D2871" w:rsidRPr="00802412" w:rsidRDefault="002D2871" w:rsidP="00C35655">
      <w:pPr>
        <w:tabs>
          <w:tab w:val="left" w:pos="720"/>
        </w:tabs>
        <w:spacing w:before="120"/>
        <w:rPr>
          <w:rFonts w:ascii="Arial" w:hAnsi="Arial" w:cs="Arial"/>
          <w:noProof/>
          <w:sz w:val="22"/>
          <w:szCs w:val="22"/>
        </w:rPr>
      </w:pPr>
      <w:r w:rsidRPr="00802412">
        <w:rPr>
          <w:rFonts w:ascii="Arial" w:hAnsi="Arial" w:cs="Arial"/>
          <w:b/>
          <w:noProof/>
          <w:sz w:val="22"/>
          <w:szCs w:val="22"/>
        </w:rPr>
        <w:t>4.5</w:t>
      </w:r>
      <w:r w:rsidRPr="00802412">
        <w:rPr>
          <w:rFonts w:ascii="Arial" w:hAnsi="Arial" w:cs="Arial"/>
          <w:b/>
          <w:noProof/>
          <w:sz w:val="22"/>
          <w:szCs w:val="22"/>
        </w:rPr>
        <w:tab/>
        <w:t>No Contact:</w:t>
      </w:r>
    </w:p>
    <w:p w14:paraId="0272D6BA" w14:textId="68DECE9D" w:rsidR="00801B7D" w:rsidRDefault="002D2871" w:rsidP="00A34D2D">
      <w:pPr>
        <w:tabs>
          <w:tab w:val="left" w:pos="1080"/>
        </w:tabs>
        <w:spacing w:before="120"/>
        <w:ind w:left="1080" w:hanging="360"/>
        <w:rPr>
          <w:rFonts w:ascii="Arial" w:hAnsi="Arial" w:cs="Arial"/>
          <w:noProof/>
          <w:sz w:val="22"/>
          <w:szCs w:val="22"/>
          <w:u w:val="single"/>
        </w:rPr>
      </w:pPr>
      <w:r w:rsidRPr="00802412">
        <w:rPr>
          <w:rFonts w:ascii="Arial" w:hAnsi="Arial" w:cs="Arial"/>
          <w:noProof/>
          <w:sz w:val="22"/>
          <w:szCs w:val="22"/>
        </w:rPr>
        <w:t>[  ]</w:t>
      </w:r>
      <w:r w:rsidR="00801B7D">
        <w:rPr>
          <w:rFonts w:ascii="Arial" w:hAnsi="Arial" w:cs="Arial"/>
          <w:noProof/>
          <w:sz w:val="22"/>
          <w:szCs w:val="22"/>
        </w:rPr>
        <w:tab/>
      </w:r>
      <w:r w:rsidRPr="00802412">
        <w:rPr>
          <w:rFonts w:ascii="Arial" w:hAnsi="Arial" w:cs="Arial"/>
          <w:noProof/>
          <w:sz w:val="22"/>
          <w:szCs w:val="22"/>
        </w:rPr>
        <w:t>The defendant shall not have contact with (</w:t>
      </w:r>
      <w:r w:rsidRPr="00C35655">
        <w:rPr>
          <w:rFonts w:ascii="Arial" w:hAnsi="Arial" w:cs="Arial"/>
          <w:i/>
          <w:noProof/>
          <w:sz w:val="22"/>
          <w:szCs w:val="22"/>
        </w:rPr>
        <w:t>name</w:t>
      </w:r>
      <w:r w:rsidR="00B73A02" w:rsidRPr="00C35655">
        <w:rPr>
          <w:rFonts w:ascii="Arial" w:hAnsi="Arial" w:cs="Arial"/>
          <w:i/>
          <w:noProof/>
          <w:sz w:val="22"/>
          <w:szCs w:val="22"/>
        </w:rPr>
        <w:t>(</w:t>
      </w:r>
      <w:r w:rsidRPr="00C35655">
        <w:rPr>
          <w:rFonts w:ascii="Arial" w:hAnsi="Arial" w:cs="Arial"/>
          <w:i/>
          <w:noProof/>
          <w:sz w:val="22"/>
          <w:szCs w:val="22"/>
        </w:rPr>
        <w:t>s</w:t>
      </w:r>
      <w:r w:rsidR="00B73A02" w:rsidRPr="00C35655">
        <w:rPr>
          <w:rFonts w:ascii="Arial" w:hAnsi="Arial" w:cs="Arial"/>
          <w:i/>
          <w:noProof/>
          <w:sz w:val="22"/>
          <w:szCs w:val="22"/>
        </w:rPr>
        <w:t>)</w:t>
      </w:r>
      <w:r w:rsidRPr="00802412">
        <w:rPr>
          <w:rFonts w:ascii="Arial" w:hAnsi="Arial" w:cs="Arial"/>
          <w:noProof/>
          <w:sz w:val="22"/>
          <w:szCs w:val="22"/>
        </w:rPr>
        <w:t xml:space="preserve">) </w:t>
      </w:r>
      <w:r w:rsidRPr="00802412">
        <w:rPr>
          <w:rFonts w:ascii="Arial" w:hAnsi="Arial" w:cs="Arial"/>
          <w:noProof/>
          <w:sz w:val="22"/>
          <w:szCs w:val="22"/>
          <w:u w:val="single"/>
        </w:rPr>
        <w:tab/>
      </w:r>
      <w:r w:rsidR="00801B7D" w:rsidRPr="00EE7299">
        <w:rPr>
          <w:rFonts w:ascii="Arial" w:hAnsi="Arial" w:cs="Arial"/>
          <w:noProof/>
          <w:sz w:val="22"/>
          <w:szCs w:val="22"/>
          <w:u w:val="single"/>
        </w:rPr>
        <w:tab/>
      </w:r>
      <w:r w:rsidR="00801B7D" w:rsidRPr="00EE7299">
        <w:rPr>
          <w:rFonts w:ascii="Arial" w:hAnsi="Arial" w:cs="Arial"/>
          <w:noProof/>
          <w:sz w:val="22"/>
          <w:szCs w:val="22"/>
          <w:u w:val="single"/>
        </w:rPr>
        <w:tab/>
      </w:r>
      <w:r w:rsidR="00801B7D" w:rsidRPr="00EE7299">
        <w:rPr>
          <w:rFonts w:ascii="Arial" w:hAnsi="Arial" w:cs="Arial"/>
          <w:noProof/>
          <w:sz w:val="22"/>
          <w:szCs w:val="22"/>
          <w:u w:val="single"/>
        </w:rPr>
        <w:tab/>
      </w:r>
      <w:r w:rsidR="00801B7D" w:rsidRPr="00EE7299">
        <w:rPr>
          <w:rFonts w:ascii="Arial" w:hAnsi="Arial" w:cs="Arial"/>
          <w:noProof/>
          <w:sz w:val="22"/>
          <w:szCs w:val="22"/>
          <w:u w:val="single"/>
        </w:rPr>
        <w:tab/>
      </w:r>
      <w:r w:rsidR="00801B7D">
        <w:rPr>
          <w:rFonts w:ascii="Arial" w:hAnsi="Arial" w:cs="Arial"/>
          <w:noProof/>
          <w:sz w:val="22"/>
          <w:szCs w:val="22"/>
          <w:u w:val="single"/>
        </w:rPr>
        <w:t xml:space="preserve">                               </w:t>
      </w:r>
    </w:p>
    <w:p w14:paraId="38F7E756" w14:textId="6CFE4BFB" w:rsidR="002D2871" w:rsidRPr="00802412" w:rsidRDefault="002D2871" w:rsidP="00C35655">
      <w:pPr>
        <w:tabs>
          <w:tab w:val="left" w:pos="1080"/>
          <w:tab w:val="left" w:pos="6480"/>
        </w:tabs>
        <w:ind w:left="1080"/>
        <w:rPr>
          <w:rFonts w:ascii="Arial" w:hAnsi="Arial" w:cs="Arial"/>
          <w:noProof/>
          <w:sz w:val="22"/>
          <w:szCs w:val="22"/>
        </w:rPr>
      </w:pPr>
      <w:r w:rsidRPr="00802412">
        <w:rPr>
          <w:rFonts w:ascii="Arial" w:hAnsi="Arial" w:cs="Arial"/>
          <w:noProof/>
          <w:sz w:val="22"/>
          <w:szCs w:val="22"/>
        </w:rPr>
        <w:t>including, but not limited to, personal, verbal, telephonic, written, or contact through a third party</w:t>
      </w:r>
      <w:r w:rsidR="00801B7D">
        <w:rPr>
          <w:rFonts w:ascii="Arial" w:hAnsi="Arial" w:cs="Arial"/>
          <w:noProof/>
          <w:sz w:val="22"/>
          <w:szCs w:val="22"/>
        </w:rPr>
        <w:t xml:space="preserve"> </w:t>
      </w:r>
      <w:r w:rsidRPr="00802412">
        <w:rPr>
          <w:rFonts w:ascii="Arial" w:hAnsi="Arial" w:cs="Arial"/>
          <w:noProof/>
          <w:sz w:val="22"/>
          <w:szCs w:val="22"/>
        </w:rPr>
        <w:t xml:space="preserve">until </w:t>
      </w:r>
      <w:r w:rsidRPr="00802412">
        <w:rPr>
          <w:rFonts w:ascii="Arial" w:hAnsi="Arial" w:cs="Arial"/>
          <w:noProof/>
          <w:sz w:val="22"/>
          <w:szCs w:val="22"/>
          <w:u w:val="single"/>
        </w:rPr>
        <w:tab/>
      </w:r>
      <w:r w:rsidR="00801B7D">
        <w:rPr>
          <w:rFonts w:ascii="Arial" w:hAnsi="Arial" w:cs="Arial"/>
          <w:noProof/>
          <w:sz w:val="22"/>
          <w:szCs w:val="22"/>
          <w:u w:val="single"/>
        </w:rPr>
        <w:t xml:space="preserve"> </w:t>
      </w:r>
      <w:r w:rsidRPr="00802412">
        <w:rPr>
          <w:rFonts w:ascii="Arial" w:hAnsi="Arial" w:cs="Arial"/>
          <w:noProof/>
          <w:sz w:val="22"/>
          <w:szCs w:val="22"/>
        </w:rPr>
        <w:t>(which does not exceed the maximum statutory sentence).</w:t>
      </w:r>
    </w:p>
    <w:p w14:paraId="19728FA8" w14:textId="37E23C8F" w:rsidR="002D2871" w:rsidRPr="00802412" w:rsidRDefault="002D2871" w:rsidP="00C35655">
      <w:pPr>
        <w:spacing w:before="120"/>
        <w:ind w:left="1080" w:hanging="360"/>
        <w:rPr>
          <w:rFonts w:ascii="Arial" w:hAnsi="Arial" w:cs="Arial"/>
          <w:noProof/>
          <w:sz w:val="22"/>
          <w:szCs w:val="22"/>
          <w:u w:val="single"/>
        </w:rPr>
      </w:pPr>
      <w:r w:rsidRPr="00802412">
        <w:rPr>
          <w:rFonts w:ascii="Arial" w:hAnsi="Arial" w:cs="Arial"/>
          <w:noProof/>
          <w:sz w:val="22"/>
          <w:szCs w:val="22"/>
        </w:rPr>
        <w:t>[  ]</w:t>
      </w:r>
      <w:r w:rsidR="00801B7D">
        <w:rPr>
          <w:rFonts w:ascii="Arial" w:hAnsi="Arial" w:cs="Arial"/>
          <w:noProof/>
          <w:sz w:val="22"/>
          <w:szCs w:val="22"/>
        </w:rPr>
        <w:tab/>
      </w:r>
      <w:r w:rsidRPr="00802412">
        <w:rPr>
          <w:rFonts w:ascii="Arial" w:hAnsi="Arial" w:cs="Arial"/>
          <w:noProof/>
          <w:sz w:val="22"/>
          <w:szCs w:val="22"/>
        </w:rPr>
        <w:t>The defendant is excluded or prohibited from coming within distance) of:</w:t>
      </w:r>
    </w:p>
    <w:p w14:paraId="5AFDE976" w14:textId="7FEA5AE5" w:rsidR="002D2871" w:rsidRPr="00802412" w:rsidRDefault="002D2871" w:rsidP="00C35655">
      <w:pPr>
        <w:tabs>
          <w:tab w:val="left" w:pos="6210"/>
          <w:tab w:val="left" w:pos="9180"/>
        </w:tabs>
        <w:spacing w:before="120"/>
        <w:ind w:left="1440" w:hanging="360"/>
        <w:rPr>
          <w:rFonts w:ascii="Arial" w:hAnsi="Arial" w:cs="Arial"/>
          <w:noProof/>
          <w:sz w:val="22"/>
          <w:szCs w:val="22"/>
          <w:u w:val="single"/>
        </w:rPr>
      </w:pPr>
      <w:r w:rsidRPr="00802412">
        <w:rPr>
          <w:rFonts w:ascii="Arial" w:hAnsi="Arial" w:cs="Arial"/>
          <w:noProof/>
          <w:sz w:val="22"/>
          <w:szCs w:val="22"/>
        </w:rPr>
        <w:t xml:space="preserve">[  ] </w:t>
      </w:r>
      <w:r w:rsidR="00C54FC0" w:rsidRPr="00802412">
        <w:rPr>
          <w:rFonts w:ascii="Arial" w:hAnsi="Arial" w:cs="Arial"/>
          <w:noProof/>
          <w:sz w:val="22"/>
          <w:szCs w:val="22"/>
        </w:rPr>
        <w:t xml:space="preserve"> </w:t>
      </w:r>
      <w:r w:rsidR="00801B7D" w:rsidRPr="00EE7299">
        <w:rPr>
          <w:rFonts w:ascii="Arial" w:hAnsi="Arial" w:cs="Arial"/>
          <w:noProof/>
          <w:sz w:val="22"/>
          <w:szCs w:val="22"/>
        </w:rPr>
        <w:t>(</w:t>
      </w:r>
      <w:r w:rsidR="00801B7D" w:rsidRPr="00C35655">
        <w:rPr>
          <w:rFonts w:ascii="Arial" w:hAnsi="Arial" w:cs="Arial"/>
          <w:i/>
          <w:noProof/>
          <w:sz w:val="22"/>
          <w:szCs w:val="22"/>
        </w:rPr>
        <w:t>name of protected person(s)</w:t>
      </w:r>
      <w:r w:rsidR="00801B7D" w:rsidRPr="00EE7299">
        <w:rPr>
          <w:rFonts w:ascii="Arial" w:hAnsi="Arial" w:cs="Arial"/>
          <w:noProof/>
          <w:sz w:val="22"/>
          <w:szCs w:val="22"/>
        </w:rPr>
        <w:t>)</w:t>
      </w:r>
      <w:r w:rsidRPr="00802412">
        <w:rPr>
          <w:rFonts w:ascii="Arial" w:hAnsi="Arial" w:cs="Arial"/>
          <w:noProof/>
          <w:sz w:val="22"/>
          <w:szCs w:val="22"/>
          <w:u w:val="single"/>
        </w:rPr>
        <w:tab/>
      </w:r>
      <w:r w:rsidR="00801B7D">
        <w:rPr>
          <w:rFonts w:ascii="Arial" w:hAnsi="Arial" w:cs="Arial"/>
          <w:noProof/>
          <w:sz w:val="22"/>
          <w:szCs w:val="22"/>
          <w:u w:val="single"/>
        </w:rPr>
        <w:t xml:space="preserve">                                               </w:t>
      </w:r>
      <w:r w:rsidRPr="00802412">
        <w:rPr>
          <w:rFonts w:ascii="Arial" w:hAnsi="Arial" w:cs="Arial"/>
          <w:noProof/>
          <w:sz w:val="22"/>
          <w:szCs w:val="22"/>
        </w:rPr>
        <w:t>’s</w:t>
      </w:r>
      <w:r w:rsidR="00801B7D">
        <w:rPr>
          <w:rFonts w:ascii="Arial" w:hAnsi="Arial" w:cs="Arial"/>
          <w:noProof/>
          <w:sz w:val="22"/>
          <w:szCs w:val="22"/>
        </w:rPr>
        <w:t xml:space="preserve"> </w:t>
      </w:r>
      <w:r w:rsidRPr="00802412">
        <w:rPr>
          <w:rFonts w:ascii="Arial" w:hAnsi="Arial" w:cs="Arial"/>
          <w:noProof/>
          <w:sz w:val="22"/>
          <w:szCs w:val="22"/>
        </w:rPr>
        <w:t xml:space="preserve">[  ] </w:t>
      </w:r>
      <w:r w:rsidR="00C54FC0" w:rsidRPr="00802412">
        <w:rPr>
          <w:rFonts w:ascii="Arial" w:hAnsi="Arial" w:cs="Arial"/>
          <w:noProof/>
          <w:sz w:val="22"/>
          <w:szCs w:val="22"/>
        </w:rPr>
        <w:t xml:space="preserve"> </w:t>
      </w:r>
      <w:r w:rsidRPr="00802412">
        <w:rPr>
          <w:rFonts w:ascii="Arial" w:hAnsi="Arial" w:cs="Arial"/>
          <w:noProof/>
          <w:sz w:val="22"/>
          <w:szCs w:val="22"/>
        </w:rPr>
        <w:t>home/residence</w:t>
      </w:r>
      <w:r w:rsidR="001F17B5" w:rsidRPr="00802412">
        <w:rPr>
          <w:rFonts w:ascii="Arial" w:hAnsi="Arial" w:cs="Arial"/>
          <w:noProof/>
          <w:sz w:val="22"/>
          <w:szCs w:val="22"/>
        </w:rPr>
        <w:t xml:space="preserve"> </w:t>
      </w:r>
      <w:r w:rsidRPr="00802412">
        <w:rPr>
          <w:rFonts w:ascii="Arial" w:hAnsi="Arial" w:cs="Arial"/>
          <w:noProof/>
          <w:sz w:val="22"/>
          <w:szCs w:val="22"/>
        </w:rPr>
        <w:t xml:space="preserve"> [  ] work place</w:t>
      </w:r>
      <w:r w:rsidR="001F17B5" w:rsidRPr="00802412">
        <w:rPr>
          <w:rFonts w:ascii="Arial" w:hAnsi="Arial" w:cs="Arial"/>
          <w:noProof/>
          <w:sz w:val="22"/>
          <w:szCs w:val="22"/>
        </w:rPr>
        <w:t xml:space="preserve"> </w:t>
      </w:r>
      <w:r w:rsidRPr="00802412">
        <w:rPr>
          <w:rFonts w:ascii="Arial" w:hAnsi="Arial" w:cs="Arial"/>
          <w:noProof/>
          <w:sz w:val="22"/>
          <w:szCs w:val="22"/>
        </w:rPr>
        <w:t xml:space="preserve"> [  ] school </w:t>
      </w:r>
      <w:r w:rsidR="001F17B5" w:rsidRPr="00802412">
        <w:rPr>
          <w:rFonts w:ascii="Arial" w:hAnsi="Arial" w:cs="Arial"/>
          <w:noProof/>
          <w:sz w:val="22"/>
          <w:szCs w:val="22"/>
        </w:rPr>
        <w:t xml:space="preserve"> </w:t>
      </w:r>
      <w:r w:rsidRPr="00802412">
        <w:rPr>
          <w:rFonts w:ascii="Arial" w:hAnsi="Arial" w:cs="Arial"/>
          <w:noProof/>
          <w:sz w:val="22"/>
          <w:szCs w:val="22"/>
        </w:rPr>
        <w:t>[  ] other locatio</w:t>
      </w:r>
      <w:r w:rsidR="00B73A02">
        <w:rPr>
          <w:rFonts w:ascii="Arial" w:hAnsi="Arial" w:cs="Arial"/>
          <w:noProof/>
          <w:sz w:val="22"/>
          <w:szCs w:val="22"/>
        </w:rPr>
        <w:t>n(</w:t>
      </w:r>
      <w:r w:rsidRPr="00802412">
        <w:rPr>
          <w:rFonts w:ascii="Arial" w:hAnsi="Arial" w:cs="Arial"/>
          <w:noProof/>
          <w:sz w:val="22"/>
          <w:szCs w:val="22"/>
        </w:rPr>
        <w:t>s)</w:t>
      </w:r>
      <w:r w:rsidR="001F17B5" w:rsidRPr="00802412">
        <w:rPr>
          <w:rFonts w:ascii="Arial" w:hAnsi="Arial" w:cs="Arial"/>
          <w:noProof/>
          <w:sz w:val="22"/>
          <w:szCs w:val="22"/>
        </w:rPr>
        <w:t xml:space="preserve"> </w:t>
      </w:r>
      <w:r w:rsidRPr="00802412">
        <w:rPr>
          <w:rFonts w:ascii="Arial" w:hAnsi="Arial" w:cs="Arial"/>
          <w:noProof/>
          <w:sz w:val="22"/>
          <w:szCs w:val="22"/>
          <w:u w:val="single"/>
        </w:rPr>
        <w:tab/>
      </w:r>
    </w:p>
    <w:p w14:paraId="59F22E01" w14:textId="77777777" w:rsidR="002D2871" w:rsidRPr="00802412" w:rsidRDefault="002D2871" w:rsidP="00C35655">
      <w:pPr>
        <w:tabs>
          <w:tab w:val="left" w:pos="8910"/>
          <w:tab w:val="left" w:pos="9180"/>
        </w:tabs>
        <w:spacing w:before="120"/>
        <w:ind w:left="1080"/>
        <w:rPr>
          <w:rFonts w:ascii="Arial" w:hAnsi="Arial" w:cs="Arial"/>
          <w:noProof/>
          <w:sz w:val="22"/>
          <w:szCs w:val="22"/>
        </w:rPr>
      </w:pPr>
      <w:r w:rsidRPr="00802412">
        <w:rPr>
          <w:rFonts w:ascii="Arial" w:hAnsi="Arial" w:cs="Arial"/>
          <w:noProof/>
          <w:sz w:val="22"/>
          <w:szCs w:val="22"/>
          <w:u w:val="single"/>
        </w:rPr>
        <w:tab/>
      </w:r>
      <w:r w:rsidRPr="00802412">
        <w:rPr>
          <w:rFonts w:ascii="Arial" w:hAnsi="Arial" w:cs="Arial"/>
          <w:noProof/>
          <w:sz w:val="22"/>
          <w:szCs w:val="22"/>
        </w:rPr>
        <w:t>, or</w:t>
      </w:r>
    </w:p>
    <w:p w14:paraId="3ADBC9E9" w14:textId="1B07288B" w:rsidR="002D2871" w:rsidRPr="00802412" w:rsidRDefault="002D2871" w:rsidP="00C35655">
      <w:pPr>
        <w:tabs>
          <w:tab w:val="left" w:pos="9180"/>
          <w:tab w:val="left" w:pos="9270"/>
        </w:tabs>
        <w:spacing w:before="120"/>
        <w:ind w:left="1440" w:hanging="360"/>
        <w:rPr>
          <w:rFonts w:ascii="Arial" w:hAnsi="Arial" w:cs="Arial"/>
          <w:noProof/>
          <w:sz w:val="22"/>
          <w:szCs w:val="22"/>
        </w:rPr>
      </w:pPr>
      <w:r w:rsidRPr="00802412">
        <w:rPr>
          <w:rFonts w:ascii="Arial" w:hAnsi="Arial" w:cs="Arial"/>
          <w:noProof/>
          <w:sz w:val="22"/>
          <w:szCs w:val="22"/>
        </w:rPr>
        <w:t>[  ]</w:t>
      </w:r>
      <w:r w:rsidR="00801B7D">
        <w:rPr>
          <w:rFonts w:ascii="Arial" w:hAnsi="Arial" w:cs="Arial"/>
          <w:noProof/>
          <w:sz w:val="22"/>
          <w:szCs w:val="22"/>
        </w:rPr>
        <w:tab/>
      </w:r>
      <w:r w:rsidRPr="00802412">
        <w:rPr>
          <w:rFonts w:ascii="Arial" w:hAnsi="Arial" w:cs="Arial"/>
          <w:noProof/>
          <w:sz w:val="22"/>
          <w:szCs w:val="22"/>
        </w:rPr>
        <w:t>other location</w:t>
      </w:r>
      <w:r w:rsidR="001F17B5" w:rsidRPr="00802412">
        <w:rPr>
          <w:rFonts w:ascii="Arial" w:hAnsi="Arial" w:cs="Arial"/>
          <w:noProof/>
          <w:sz w:val="22"/>
          <w:szCs w:val="22"/>
        </w:rPr>
        <w:t xml:space="preserve"> </w:t>
      </w:r>
      <w:r w:rsidRPr="00802412">
        <w:rPr>
          <w:rFonts w:ascii="Arial" w:hAnsi="Arial" w:cs="Arial"/>
          <w:noProof/>
          <w:sz w:val="22"/>
          <w:szCs w:val="22"/>
          <w:u w:val="single"/>
        </w:rPr>
        <w:tab/>
      </w:r>
      <w:r w:rsidRPr="00802412">
        <w:rPr>
          <w:rFonts w:ascii="Arial" w:hAnsi="Arial" w:cs="Arial"/>
          <w:noProof/>
          <w:sz w:val="22"/>
          <w:szCs w:val="22"/>
        </w:rPr>
        <w:t>,</w:t>
      </w:r>
    </w:p>
    <w:p w14:paraId="1CDDB88D" w14:textId="77777777" w:rsidR="002D2871" w:rsidRPr="00802412" w:rsidRDefault="002D2871" w:rsidP="00C35655">
      <w:pPr>
        <w:tabs>
          <w:tab w:val="left" w:pos="3330"/>
        </w:tabs>
        <w:spacing w:before="120"/>
        <w:ind w:left="1440"/>
        <w:rPr>
          <w:rFonts w:ascii="Arial" w:hAnsi="Arial" w:cs="Arial"/>
          <w:noProof/>
          <w:sz w:val="22"/>
          <w:szCs w:val="22"/>
        </w:rPr>
      </w:pPr>
      <w:r w:rsidRPr="00802412">
        <w:rPr>
          <w:rFonts w:ascii="Arial" w:hAnsi="Arial" w:cs="Arial"/>
          <w:noProof/>
          <w:sz w:val="22"/>
          <w:szCs w:val="22"/>
        </w:rPr>
        <w:t xml:space="preserve">until </w:t>
      </w:r>
      <w:r w:rsidRPr="00802412">
        <w:rPr>
          <w:rFonts w:ascii="Arial" w:hAnsi="Arial" w:cs="Arial"/>
          <w:noProof/>
          <w:sz w:val="22"/>
          <w:szCs w:val="22"/>
          <w:u w:val="single"/>
        </w:rPr>
        <w:tab/>
      </w:r>
      <w:r w:rsidRPr="00802412">
        <w:rPr>
          <w:rFonts w:ascii="Arial" w:hAnsi="Arial" w:cs="Arial"/>
          <w:noProof/>
          <w:sz w:val="22"/>
          <w:szCs w:val="22"/>
        </w:rPr>
        <w:t xml:space="preserve"> (which does not exceed the maximum statutory sentence).</w:t>
      </w:r>
    </w:p>
    <w:p w14:paraId="00FDC8F3" w14:textId="48E13D04" w:rsidR="002D2871" w:rsidRPr="00802412" w:rsidRDefault="002D2871" w:rsidP="00C35655">
      <w:pPr>
        <w:suppressAutoHyphens/>
        <w:spacing w:before="120"/>
        <w:ind w:left="1080" w:hanging="360"/>
        <w:rPr>
          <w:rFonts w:ascii="Arial" w:hAnsi="Arial" w:cs="Arial"/>
          <w:noProof/>
          <w:sz w:val="22"/>
          <w:szCs w:val="22"/>
        </w:rPr>
      </w:pPr>
      <w:r w:rsidRPr="00802412">
        <w:rPr>
          <w:rFonts w:ascii="Arial" w:hAnsi="Arial" w:cs="Arial"/>
          <w:noProof/>
          <w:sz w:val="22"/>
          <w:szCs w:val="22"/>
        </w:rPr>
        <w:t>[  ]</w:t>
      </w:r>
      <w:r w:rsidR="00801B7D">
        <w:rPr>
          <w:rFonts w:ascii="Arial" w:hAnsi="Arial" w:cs="Arial"/>
          <w:noProof/>
          <w:sz w:val="22"/>
          <w:szCs w:val="22"/>
        </w:rPr>
        <w:tab/>
      </w:r>
      <w:r w:rsidRPr="00802412">
        <w:rPr>
          <w:rFonts w:ascii="Arial" w:hAnsi="Arial" w:cs="Arial"/>
          <w:noProof/>
          <w:sz w:val="22"/>
          <w:szCs w:val="22"/>
        </w:rPr>
        <w:t xml:space="preserve">A separate </w:t>
      </w:r>
      <w:r w:rsidRPr="00C35655">
        <w:rPr>
          <w:rFonts w:ascii="Arial" w:hAnsi="Arial" w:cs="Arial"/>
          <w:i/>
          <w:noProof/>
          <w:sz w:val="22"/>
          <w:szCs w:val="22"/>
        </w:rPr>
        <w:t>Domestic Violence No-Contact Order</w:t>
      </w:r>
      <w:r w:rsidRPr="00802412">
        <w:rPr>
          <w:rFonts w:ascii="Arial" w:hAnsi="Arial" w:cs="Arial"/>
          <w:noProof/>
          <w:sz w:val="22"/>
          <w:szCs w:val="22"/>
        </w:rPr>
        <w:t xml:space="preserve">, </w:t>
      </w:r>
      <w:r w:rsidRPr="00C35655">
        <w:rPr>
          <w:rFonts w:ascii="Arial" w:hAnsi="Arial" w:cs="Arial"/>
          <w:i/>
          <w:noProof/>
          <w:sz w:val="22"/>
          <w:szCs w:val="22"/>
        </w:rPr>
        <w:t>Antiharassment No-Contact Order</w:t>
      </w:r>
      <w:r w:rsidRPr="00802412">
        <w:rPr>
          <w:rFonts w:ascii="Arial" w:hAnsi="Arial" w:cs="Arial"/>
          <w:noProof/>
          <w:sz w:val="22"/>
          <w:szCs w:val="22"/>
        </w:rPr>
        <w:t xml:space="preserve">, </w:t>
      </w:r>
      <w:r w:rsidRPr="00C35655">
        <w:rPr>
          <w:rFonts w:ascii="Arial" w:hAnsi="Arial" w:cs="Arial"/>
          <w:i/>
          <w:noProof/>
          <w:sz w:val="22"/>
          <w:szCs w:val="22"/>
        </w:rPr>
        <w:t>Stalking No-Contact Order</w:t>
      </w:r>
      <w:r w:rsidRPr="00802412">
        <w:rPr>
          <w:rFonts w:ascii="Arial" w:hAnsi="Arial" w:cs="Arial"/>
          <w:noProof/>
          <w:sz w:val="22"/>
          <w:szCs w:val="22"/>
        </w:rPr>
        <w:t xml:space="preserve">, or </w:t>
      </w:r>
      <w:r w:rsidRPr="00C35655">
        <w:rPr>
          <w:rFonts w:ascii="Arial" w:hAnsi="Arial" w:cs="Arial"/>
          <w:i/>
          <w:noProof/>
          <w:sz w:val="22"/>
          <w:szCs w:val="22"/>
        </w:rPr>
        <w:t>Sexual Assault Protection Order</w:t>
      </w:r>
      <w:r w:rsidRPr="00802412">
        <w:rPr>
          <w:rFonts w:ascii="Arial" w:hAnsi="Arial" w:cs="Arial"/>
          <w:noProof/>
          <w:sz w:val="22"/>
          <w:szCs w:val="22"/>
        </w:rPr>
        <w:t xml:space="preserve"> is filed concurrent with this Judgment and Sentence.</w:t>
      </w:r>
    </w:p>
    <w:p w14:paraId="2312CFF2" w14:textId="117997AC" w:rsidR="002D2871" w:rsidRPr="00802412" w:rsidRDefault="002D2871" w:rsidP="00C35655">
      <w:pPr>
        <w:tabs>
          <w:tab w:val="left" w:pos="720"/>
          <w:tab w:val="left" w:pos="9180"/>
        </w:tabs>
        <w:suppressAutoHyphens/>
        <w:spacing w:before="120"/>
        <w:rPr>
          <w:rFonts w:ascii="Arial" w:hAnsi="Arial" w:cs="Arial"/>
          <w:noProof/>
          <w:sz w:val="22"/>
          <w:szCs w:val="22"/>
          <w:u w:val="single"/>
        </w:rPr>
      </w:pPr>
      <w:r w:rsidRPr="00802412">
        <w:rPr>
          <w:rFonts w:ascii="Arial" w:hAnsi="Arial" w:cs="Arial"/>
          <w:b/>
          <w:noProof/>
          <w:sz w:val="22"/>
          <w:szCs w:val="22"/>
        </w:rPr>
        <w:t>4.6</w:t>
      </w:r>
      <w:r w:rsidRPr="00802412">
        <w:rPr>
          <w:rFonts w:ascii="Arial" w:hAnsi="Arial" w:cs="Arial"/>
          <w:b/>
          <w:bCs/>
          <w:noProof/>
          <w:sz w:val="22"/>
          <w:szCs w:val="22"/>
        </w:rPr>
        <w:tab/>
        <w:t>Other</w:t>
      </w:r>
      <w:r w:rsidRPr="00802412">
        <w:rPr>
          <w:rFonts w:ascii="Arial" w:hAnsi="Arial" w:cs="Arial"/>
          <w:b/>
          <w:noProof/>
          <w:sz w:val="22"/>
          <w:szCs w:val="22"/>
        </w:rPr>
        <w:t>:</w:t>
      </w:r>
      <w:r w:rsidRPr="00802412">
        <w:rPr>
          <w:rFonts w:ascii="Arial" w:hAnsi="Arial" w:cs="Arial"/>
          <w:noProof/>
          <w:sz w:val="22"/>
          <w:szCs w:val="22"/>
        </w:rPr>
        <w:t xml:space="preserve"> </w:t>
      </w:r>
      <w:r w:rsidRPr="00802412">
        <w:rPr>
          <w:rFonts w:ascii="Arial" w:hAnsi="Arial" w:cs="Arial"/>
          <w:noProof/>
          <w:sz w:val="22"/>
          <w:szCs w:val="22"/>
          <w:u w:val="single"/>
        </w:rPr>
        <w:tab/>
      </w:r>
    </w:p>
    <w:p w14:paraId="23C03D33" w14:textId="03EEB120" w:rsidR="002D2871" w:rsidRPr="00802412" w:rsidRDefault="002D2871" w:rsidP="00C35655">
      <w:pPr>
        <w:tabs>
          <w:tab w:val="left" w:pos="450"/>
          <w:tab w:val="left" w:pos="9180"/>
        </w:tabs>
        <w:suppressAutoHyphens/>
        <w:spacing w:before="120"/>
        <w:ind w:left="720" w:right="90"/>
        <w:rPr>
          <w:rFonts w:ascii="Arial" w:hAnsi="Arial" w:cs="Arial"/>
          <w:noProof/>
          <w:sz w:val="22"/>
          <w:szCs w:val="22"/>
          <w:u w:val="single"/>
        </w:rPr>
      </w:pPr>
      <w:r w:rsidRPr="00802412">
        <w:rPr>
          <w:rFonts w:ascii="Arial" w:hAnsi="Arial" w:cs="Arial"/>
          <w:noProof/>
          <w:sz w:val="22"/>
          <w:szCs w:val="22"/>
          <w:u w:val="single"/>
        </w:rPr>
        <w:lastRenderedPageBreak/>
        <w:tab/>
      </w:r>
    </w:p>
    <w:p w14:paraId="20F89B0B" w14:textId="77777777" w:rsidR="002D2871" w:rsidRPr="00802412" w:rsidRDefault="002D2871" w:rsidP="00C35655">
      <w:pPr>
        <w:tabs>
          <w:tab w:val="left" w:pos="9180"/>
        </w:tabs>
        <w:suppressAutoHyphens/>
        <w:spacing w:before="120"/>
        <w:ind w:left="720"/>
        <w:rPr>
          <w:rFonts w:ascii="Arial" w:hAnsi="Arial" w:cs="Arial"/>
          <w:noProof/>
          <w:sz w:val="22"/>
          <w:szCs w:val="22"/>
          <w:u w:val="single"/>
        </w:rPr>
      </w:pPr>
      <w:r w:rsidRPr="00802412">
        <w:rPr>
          <w:rFonts w:ascii="Arial" w:hAnsi="Arial" w:cs="Arial"/>
          <w:noProof/>
          <w:sz w:val="22"/>
          <w:szCs w:val="22"/>
          <w:u w:val="single"/>
        </w:rPr>
        <w:tab/>
      </w:r>
    </w:p>
    <w:p w14:paraId="7C60B817" w14:textId="77777777" w:rsidR="002D2871" w:rsidRPr="00802412" w:rsidRDefault="002D2871" w:rsidP="00C35655">
      <w:pPr>
        <w:tabs>
          <w:tab w:val="left" w:pos="9180"/>
        </w:tabs>
        <w:suppressAutoHyphens/>
        <w:spacing w:before="120"/>
        <w:ind w:left="720"/>
        <w:rPr>
          <w:rFonts w:ascii="Arial" w:hAnsi="Arial" w:cs="Arial"/>
          <w:noProof/>
          <w:sz w:val="22"/>
          <w:szCs w:val="22"/>
          <w:u w:val="single"/>
        </w:rPr>
      </w:pPr>
      <w:r w:rsidRPr="00802412">
        <w:rPr>
          <w:rFonts w:ascii="Arial" w:hAnsi="Arial" w:cs="Arial"/>
          <w:noProof/>
          <w:sz w:val="22"/>
          <w:szCs w:val="22"/>
          <w:u w:val="single"/>
        </w:rPr>
        <w:tab/>
      </w:r>
    </w:p>
    <w:p w14:paraId="39BA6732" w14:textId="24566BC4" w:rsidR="002D2871" w:rsidRPr="00802412" w:rsidRDefault="002D2871" w:rsidP="00C35655">
      <w:pPr>
        <w:tabs>
          <w:tab w:val="left" w:pos="0"/>
          <w:tab w:val="left" w:pos="720"/>
          <w:tab w:val="left" w:leader="underscore" w:pos="9360"/>
        </w:tabs>
        <w:suppressAutoHyphens/>
        <w:spacing w:before="120"/>
        <w:ind w:left="720" w:hanging="720"/>
        <w:rPr>
          <w:rFonts w:ascii="Arial" w:hAnsi="Arial" w:cs="Arial"/>
          <w:sz w:val="22"/>
          <w:szCs w:val="22"/>
        </w:rPr>
      </w:pPr>
      <w:r w:rsidRPr="00802412">
        <w:rPr>
          <w:rFonts w:ascii="Arial" w:hAnsi="Arial" w:cs="Arial"/>
          <w:b/>
          <w:noProof/>
          <w:sz w:val="22"/>
          <w:szCs w:val="22"/>
        </w:rPr>
        <w:t>4.7</w:t>
      </w:r>
      <w:r w:rsidRPr="00802412">
        <w:rPr>
          <w:rFonts w:ascii="Arial" w:hAnsi="Arial" w:cs="Arial"/>
          <w:noProof/>
          <w:sz w:val="22"/>
          <w:szCs w:val="22"/>
        </w:rPr>
        <w:tab/>
      </w:r>
      <w:r w:rsidRPr="00802412">
        <w:rPr>
          <w:rFonts w:ascii="Arial" w:hAnsi="Arial" w:cs="Arial"/>
          <w:b/>
          <w:bCs/>
          <w:sz w:val="22"/>
          <w:szCs w:val="22"/>
        </w:rPr>
        <w:t>Exoneration</w:t>
      </w:r>
      <w:r w:rsidR="00732B05" w:rsidRPr="00802412">
        <w:rPr>
          <w:rFonts w:ascii="Arial" w:hAnsi="Arial" w:cs="Arial"/>
          <w:b/>
          <w:sz w:val="22"/>
          <w:szCs w:val="22"/>
        </w:rPr>
        <w:t xml:space="preserve">: </w:t>
      </w:r>
      <w:r w:rsidRPr="00802412">
        <w:rPr>
          <w:rFonts w:ascii="Arial" w:hAnsi="Arial" w:cs="Arial"/>
          <w:sz w:val="22"/>
          <w:szCs w:val="22"/>
        </w:rPr>
        <w:t>The Court hereby exonerates any bail, bond, and/or personal recognizance conditions.</w:t>
      </w:r>
    </w:p>
    <w:p w14:paraId="3F15B00C" w14:textId="33D5F01A" w:rsidR="0052245A" w:rsidRPr="00802412" w:rsidRDefault="0052245A" w:rsidP="00C35655">
      <w:pP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s>
        <w:suppressAutoHyphens/>
        <w:spacing w:before="120"/>
        <w:jc w:val="center"/>
        <w:rPr>
          <w:rFonts w:ascii="Arial" w:hAnsi="Arial" w:cs="Arial"/>
          <w:noProof/>
          <w:sz w:val="22"/>
          <w:szCs w:val="22"/>
        </w:rPr>
      </w:pPr>
      <w:r w:rsidRPr="00802412">
        <w:rPr>
          <w:rFonts w:ascii="Arial" w:hAnsi="Arial" w:cs="Arial"/>
          <w:b/>
          <w:bCs/>
          <w:noProof/>
          <w:sz w:val="22"/>
          <w:szCs w:val="22"/>
        </w:rPr>
        <w:t>V. Notices and Signatures</w:t>
      </w:r>
    </w:p>
    <w:p w14:paraId="3E0F8FC1" w14:textId="77777777" w:rsidR="0052245A" w:rsidRPr="00802412" w:rsidRDefault="0052245A" w:rsidP="00C35655">
      <w:pPr>
        <w:tabs>
          <w:tab w:val="left" w:pos="-1440"/>
          <w:tab w:val="left" w:pos="-720"/>
          <w:tab w:val="left" w:pos="0"/>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s>
        <w:suppressAutoHyphens/>
        <w:spacing w:before="120"/>
        <w:ind w:left="720" w:hanging="720"/>
        <w:rPr>
          <w:rFonts w:ascii="Arial" w:hAnsi="Arial" w:cs="Arial"/>
          <w:noProof/>
          <w:sz w:val="22"/>
          <w:szCs w:val="22"/>
        </w:rPr>
      </w:pPr>
      <w:r w:rsidRPr="00802412">
        <w:rPr>
          <w:rFonts w:ascii="Arial" w:hAnsi="Arial" w:cs="Arial"/>
          <w:b/>
          <w:noProof/>
          <w:sz w:val="22"/>
          <w:szCs w:val="22"/>
        </w:rPr>
        <w:t>5.1</w:t>
      </w:r>
      <w:r w:rsidRPr="00802412">
        <w:rPr>
          <w:rFonts w:ascii="Arial" w:hAnsi="Arial" w:cs="Arial"/>
          <w:b/>
          <w:bCs/>
          <w:noProof/>
          <w:sz w:val="22"/>
          <w:szCs w:val="22"/>
        </w:rPr>
        <w:tab/>
        <w:t>Collateral Attack on Judgment</w:t>
      </w:r>
      <w:r w:rsidR="00AC2A15" w:rsidRPr="00802412">
        <w:rPr>
          <w:rFonts w:ascii="Arial" w:hAnsi="Arial" w:cs="Arial"/>
          <w:b/>
          <w:noProof/>
          <w:sz w:val="22"/>
          <w:szCs w:val="22"/>
        </w:rPr>
        <w:t xml:space="preserve">. </w:t>
      </w:r>
      <w:r w:rsidRPr="00802412">
        <w:rPr>
          <w:rFonts w:ascii="Arial" w:hAnsi="Arial" w:cs="Arial"/>
          <w:bCs/>
          <w:noProof/>
          <w:sz w:val="22"/>
          <w:szCs w:val="22"/>
        </w:rPr>
        <w:t>If you wish to</w:t>
      </w:r>
      <w:r w:rsidRPr="00802412">
        <w:rPr>
          <w:rFonts w:ascii="Arial" w:hAnsi="Arial" w:cs="Arial"/>
          <w:noProof/>
          <w:sz w:val="22"/>
          <w:szCs w:val="22"/>
        </w:rPr>
        <w:t xml:space="preserve"> petition or move for collateral attack on this Judgment and Sentence, including but not limited to any personal restraint petition, state habeas corpus petition, motion to vacate judgment, motion to withdraw guilty plea, motion for new trial</w:t>
      </w:r>
      <w:r w:rsidR="001F17B5" w:rsidRPr="00802412">
        <w:rPr>
          <w:rFonts w:ascii="Arial" w:hAnsi="Arial" w:cs="Arial"/>
          <w:noProof/>
          <w:sz w:val="22"/>
          <w:szCs w:val="22"/>
        </w:rPr>
        <w:t>,</w:t>
      </w:r>
      <w:r w:rsidRPr="00802412">
        <w:rPr>
          <w:rFonts w:ascii="Arial" w:hAnsi="Arial" w:cs="Arial"/>
          <w:noProof/>
          <w:sz w:val="22"/>
          <w:szCs w:val="22"/>
        </w:rPr>
        <w:t xml:space="preserve"> or motion to arrest judgment, you must do so within </w:t>
      </w:r>
      <w:r w:rsidR="001F17B5" w:rsidRPr="00802412">
        <w:rPr>
          <w:rFonts w:ascii="Arial" w:hAnsi="Arial" w:cs="Arial"/>
          <w:noProof/>
          <w:sz w:val="22"/>
          <w:szCs w:val="22"/>
        </w:rPr>
        <w:t>1</w:t>
      </w:r>
      <w:r w:rsidRPr="00802412">
        <w:rPr>
          <w:rFonts w:ascii="Arial" w:hAnsi="Arial" w:cs="Arial"/>
          <w:noProof/>
          <w:sz w:val="22"/>
          <w:szCs w:val="22"/>
        </w:rPr>
        <w:t xml:space="preserve"> year of the final judgment in this matter, except as provided for in RCW 10.73.100</w:t>
      </w:r>
      <w:r w:rsidR="00AC2A15" w:rsidRPr="00802412">
        <w:rPr>
          <w:rFonts w:ascii="Arial" w:hAnsi="Arial" w:cs="Arial"/>
          <w:noProof/>
          <w:sz w:val="22"/>
          <w:szCs w:val="22"/>
        </w:rPr>
        <w:t xml:space="preserve">. </w:t>
      </w:r>
      <w:r w:rsidRPr="00802412">
        <w:rPr>
          <w:rFonts w:ascii="Arial" w:hAnsi="Arial" w:cs="Arial"/>
          <w:noProof/>
          <w:sz w:val="22"/>
          <w:szCs w:val="22"/>
        </w:rPr>
        <w:t>RCW 10.73.090</w:t>
      </w:r>
      <w:bookmarkStart w:id="3" w:name="BM_1_"/>
      <w:bookmarkEnd w:id="3"/>
      <w:r w:rsidRPr="00802412">
        <w:rPr>
          <w:rFonts w:ascii="Arial" w:hAnsi="Arial" w:cs="Arial"/>
          <w:noProof/>
          <w:sz w:val="22"/>
          <w:szCs w:val="22"/>
        </w:rPr>
        <w:t>.</w:t>
      </w:r>
    </w:p>
    <w:p w14:paraId="760ABF51" w14:textId="770DD6F6" w:rsidR="0052245A" w:rsidRPr="00802412" w:rsidRDefault="0052245A" w:rsidP="00C35655">
      <w:pPr>
        <w:tabs>
          <w:tab w:val="left" w:pos="-1440"/>
          <w:tab w:val="left" w:pos="-720"/>
          <w:tab w:val="left" w:pos="0"/>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s>
        <w:suppressAutoHyphens/>
        <w:spacing w:before="120"/>
        <w:ind w:left="720" w:hanging="720"/>
        <w:rPr>
          <w:rFonts w:ascii="Arial" w:hAnsi="Arial" w:cs="Arial"/>
          <w:noProof/>
          <w:sz w:val="22"/>
          <w:szCs w:val="22"/>
        </w:rPr>
      </w:pPr>
      <w:r w:rsidRPr="00802412">
        <w:rPr>
          <w:rFonts w:ascii="Arial" w:hAnsi="Arial" w:cs="Arial"/>
          <w:b/>
          <w:noProof/>
          <w:sz w:val="22"/>
          <w:szCs w:val="22"/>
        </w:rPr>
        <w:t>5.2</w:t>
      </w:r>
      <w:r w:rsidRPr="00802412">
        <w:rPr>
          <w:rFonts w:ascii="Arial" w:hAnsi="Arial" w:cs="Arial"/>
          <w:b/>
          <w:bCs/>
          <w:noProof/>
          <w:sz w:val="22"/>
          <w:szCs w:val="22"/>
        </w:rPr>
        <w:tab/>
        <w:t>Length of Supervision</w:t>
      </w:r>
      <w:r w:rsidR="00AC2A15" w:rsidRPr="00802412">
        <w:rPr>
          <w:rFonts w:ascii="Arial" w:hAnsi="Arial" w:cs="Arial"/>
          <w:b/>
          <w:noProof/>
          <w:sz w:val="22"/>
          <w:szCs w:val="22"/>
        </w:rPr>
        <w:t xml:space="preserve">. </w:t>
      </w:r>
      <w:r w:rsidRPr="00802412">
        <w:rPr>
          <w:rFonts w:ascii="Arial" w:hAnsi="Arial" w:cs="Arial"/>
          <w:noProof/>
          <w:sz w:val="22"/>
          <w:szCs w:val="22"/>
        </w:rPr>
        <w:t>If you committed your offense prior to July 1, 2000, you shall remain under the court's jurisdiction and the supervision of the Department of Corrections for a period up to 10 years from the date of sentence or release from confinement, whichever is longer, to assure payment of all legal financial obligations</w:t>
      </w:r>
      <w:r w:rsidRPr="00802412">
        <w:rPr>
          <w:rFonts w:ascii="Arial" w:hAnsi="Arial" w:cs="Arial"/>
          <w:b/>
          <w:bCs/>
          <w:noProof/>
          <w:sz w:val="22"/>
          <w:szCs w:val="22"/>
        </w:rPr>
        <w:t xml:space="preserve"> </w:t>
      </w:r>
      <w:r w:rsidRPr="00802412">
        <w:rPr>
          <w:rFonts w:ascii="Arial" w:hAnsi="Arial" w:cs="Arial"/>
          <w:noProof/>
          <w:sz w:val="22"/>
          <w:szCs w:val="22"/>
        </w:rPr>
        <w:t>unless the court extends the criminal judgment an additional 10</w:t>
      </w:r>
      <w:r w:rsidRPr="00802412">
        <w:rPr>
          <w:rFonts w:ascii="Arial" w:hAnsi="Arial" w:cs="Arial"/>
          <w:b/>
          <w:noProof/>
          <w:sz w:val="22"/>
          <w:szCs w:val="22"/>
        </w:rPr>
        <w:t xml:space="preserve"> </w:t>
      </w:r>
      <w:r w:rsidRPr="00802412">
        <w:rPr>
          <w:rFonts w:ascii="Arial" w:hAnsi="Arial" w:cs="Arial"/>
          <w:noProof/>
          <w:sz w:val="22"/>
          <w:szCs w:val="22"/>
        </w:rPr>
        <w:t>years</w:t>
      </w:r>
      <w:r w:rsidR="00AC2A15" w:rsidRPr="00802412">
        <w:rPr>
          <w:rFonts w:ascii="Arial" w:hAnsi="Arial" w:cs="Arial"/>
          <w:noProof/>
          <w:sz w:val="22"/>
          <w:szCs w:val="22"/>
        </w:rPr>
        <w:t xml:space="preserve">. </w:t>
      </w:r>
      <w:r w:rsidRPr="00802412">
        <w:rPr>
          <w:rFonts w:ascii="Arial" w:hAnsi="Arial" w:cs="Arial"/>
          <w:noProof/>
          <w:sz w:val="22"/>
          <w:szCs w:val="22"/>
        </w:rPr>
        <w:t>If you committed your offense on or after July 1, 2000, the court shall retain jurisdiction over you, for the purpose of your compliance with payment of the legal financial obligations</w:t>
      </w:r>
      <w:r w:rsidR="007B3968" w:rsidRPr="00802412">
        <w:rPr>
          <w:rFonts w:ascii="Arial" w:hAnsi="Arial" w:cs="Arial"/>
          <w:noProof/>
          <w:sz w:val="22"/>
          <w:szCs w:val="22"/>
        </w:rPr>
        <w:t xml:space="preserve"> for </w:t>
      </w:r>
      <w:r w:rsidR="00183414" w:rsidRPr="00802412">
        <w:rPr>
          <w:rFonts w:ascii="Arial" w:hAnsi="Arial" w:cs="Arial"/>
          <w:noProof/>
          <w:sz w:val="22"/>
          <w:szCs w:val="22"/>
        </w:rPr>
        <w:t xml:space="preserve">10 </w:t>
      </w:r>
      <w:r w:rsidR="007B3968" w:rsidRPr="00802412">
        <w:rPr>
          <w:rFonts w:ascii="Arial" w:hAnsi="Arial" w:cs="Arial"/>
          <w:noProof/>
          <w:sz w:val="22"/>
          <w:szCs w:val="22"/>
        </w:rPr>
        <w:t>years from your date of sentence or release from conefinement, whichever is longer, and for restitution</w:t>
      </w:r>
      <w:r w:rsidRPr="00802412">
        <w:rPr>
          <w:rFonts w:ascii="Arial" w:hAnsi="Arial" w:cs="Arial"/>
          <w:noProof/>
          <w:sz w:val="22"/>
          <w:szCs w:val="22"/>
        </w:rPr>
        <w:t xml:space="preserve"> until you have completely satisfied your obligation, regardless of the statutory maximum for the crime</w:t>
      </w:r>
      <w:r w:rsidR="00AC2A15" w:rsidRPr="00802412">
        <w:rPr>
          <w:rFonts w:ascii="Arial" w:hAnsi="Arial" w:cs="Arial"/>
          <w:noProof/>
          <w:sz w:val="22"/>
          <w:szCs w:val="22"/>
        </w:rPr>
        <w:t xml:space="preserve">. </w:t>
      </w:r>
      <w:r w:rsidRPr="00802412">
        <w:rPr>
          <w:rFonts w:ascii="Arial" w:hAnsi="Arial" w:cs="Arial"/>
          <w:noProof/>
          <w:sz w:val="22"/>
          <w:szCs w:val="22"/>
        </w:rPr>
        <w:t>RCW 9.94A.760 and RCW 9.94A.505(5)</w:t>
      </w:r>
      <w:r w:rsidR="00AC2A15" w:rsidRPr="00802412">
        <w:rPr>
          <w:rFonts w:ascii="Arial" w:hAnsi="Arial" w:cs="Arial"/>
          <w:noProof/>
          <w:sz w:val="22"/>
          <w:szCs w:val="22"/>
        </w:rPr>
        <w:t xml:space="preserve">. </w:t>
      </w:r>
      <w:r w:rsidRPr="00802412">
        <w:rPr>
          <w:rFonts w:ascii="Arial" w:hAnsi="Arial" w:cs="Arial"/>
          <w:noProof/>
          <w:sz w:val="22"/>
          <w:szCs w:val="22"/>
        </w:rPr>
        <w:t>The clerk of the court has authority to collect unpaid legal financial obligations at any time while you remain under the jurisdiction of the court for purposes of your legal financial obligations</w:t>
      </w:r>
      <w:r w:rsidR="00AC2A15" w:rsidRPr="00802412">
        <w:rPr>
          <w:rFonts w:ascii="Arial" w:hAnsi="Arial" w:cs="Arial"/>
          <w:noProof/>
          <w:sz w:val="22"/>
          <w:szCs w:val="22"/>
        </w:rPr>
        <w:t xml:space="preserve">. </w:t>
      </w:r>
      <w:r w:rsidRPr="00802412">
        <w:rPr>
          <w:rFonts w:ascii="Arial" w:hAnsi="Arial" w:cs="Arial"/>
          <w:noProof/>
          <w:sz w:val="22"/>
          <w:szCs w:val="22"/>
        </w:rPr>
        <w:t>RCW 9.94A.760(4) and RCW 9.94A.753(4).</w:t>
      </w:r>
    </w:p>
    <w:p w14:paraId="155A8F53" w14:textId="77777777" w:rsidR="0052245A" w:rsidRPr="00802412" w:rsidRDefault="0052245A" w:rsidP="00C35655">
      <w:pPr>
        <w:tabs>
          <w:tab w:val="left" w:pos="-1440"/>
          <w:tab w:val="left" w:pos="-720"/>
          <w:tab w:val="left" w:pos="0"/>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s>
        <w:suppressAutoHyphens/>
        <w:spacing w:before="120"/>
        <w:ind w:left="720" w:hanging="720"/>
        <w:rPr>
          <w:rFonts w:ascii="Arial" w:hAnsi="Arial" w:cs="Arial"/>
          <w:noProof/>
          <w:sz w:val="22"/>
          <w:szCs w:val="22"/>
        </w:rPr>
      </w:pPr>
      <w:r w:rsidRPr="00802412">
        <w:rPr>
          <w:rFonts w:ascii="Arial" w:hAnsi="Arial" w:cs="Arial"/>
          <w:b/>
          <w:noProof/>
          <w:sz w:val="22"/>
          <w:szCs w:val="22"/>
        </w:rPr>
        <w:t>5.3</w:t>
      </w:r>
      <w:r w:rsidRPr="00802412">
        <w:rPr>
          <w:rFonts w:ascii="Arial" w:hAnsi="Arial" w:cs="Arial"/>
          <w:b/>
          <w:bCs/>
          <w:noProof/>
          <w:sz w:val="22"/>
          <w:szCs w:val="22"/>
        </w:rPr>
        <w:tab/>
        <w:t>Notice of Income-Withholding Action</w:t>
      </w:r>
      <w:r w:rsidR="00AC2A15" w:rsidRPr="00802412">
        <w:rPr>
          <w:rFonts w:ascii="Arial" w:hAnsi="Arial" w:cs="Arial"/>
          <w:b/>
          <w:noProof/>
          <w:sz w:val="22"/>
          <w:szCs w:val="22"/>
        </w:rPr>
        <w:t xml:space="preserve">. </w:t>
      </w:r>
      <w:r w:rsidRPr="00802412">
        <w:rPr>
          <w:rFonts w:ascii="Arial" w:hAnsi="Arial" w:cs="Arial"/>
          <w:noProof/>
          <w:sz w:val="22"/>
          <w:szCs w:val="22"/>
        </w:rPr>
        <w:t xml:space="preserve">If the court has not ordered an immediate notice of payroll deduction in Section 4.1, you are notified that the Department of Corrections (DOC) or the clerk of the court may issue a notice of payroll deduction without notice to you if you are more than 30 days past due in monthly payments in an amount equal to or greater than the amount payable for </w:t>
      </w:r>
      <w:r w:rsidR="001F17B5" w:rsidRPr="00802412">
        <w:rPr>
          <w:rFonts w:ascii="Arial" w:hAnsi="Arial" w:cs="Arial"/>
          <w:noProof/>
          <w:sz w:val="22"/>
          <w:szCs w:val="22"/>
        </w:rPr>
        <w:t>1</w:t>
      </w:r>
      <w:r w:rsidRPr="00802412">
        <w:rPr>
          <w:rFonts w:ascii="Arial" w:hAnsi="Arial" w:cs="Arial"/>
          <w:noProof/>
          <w:sz w:val="22"/>
          <w:szCs w:val="22"/>
        </w:rPr>
        <w:t xml:space="preserve"> month</w:t>
      </w:r>
      <w:r w:rsidR="00AC2A15" w:rsidRPr="00802412">
        <w:rPr>
          <w:rFonts w:ascii="Arial" w:hAnsi="Arial" w:cs="Arial"/>
          <w:noProof/>
          <w:sz w:val="22"/>
          <w:szCs w:val="22"/>
        </w:rPr>
        <w:t xml:space="preserve">. </w:t>
      </w:r>
      <w:r w:rsidRPr="00802412">
        <w:rPr>
          <w:rFonts w:ascii="Arial" w:hAnsi="Arial" w:cs="Arial"/>
          <w:noProof/>
          <w:sz w:val="22"/>
          <w:szCs w:val="22"/>
        </w:rPr>
        <w:t>RCW 9.94A.7602</w:t>
      </w:r>
      <w:r w:rsidR="00AC2A15" w:rsidRPr="00802412">
        <w:rPr>
          <w:rFonts w:ascii="Arial" w:hAnsi="Arial" w:cs="Arial"/>
          <w:noProof/>
          <w:sz w:val="22"/>
          <w:szCs w:val="22"/>
        </w:rPr>
        <w:t xml:space="preserve">. </w:t>
      </w:r>
      <w:r w:rsidRPr="00802412">
        <w:rPr>
          <w:rFonts w:ascii="Arial" w:hAnsi="Arial" w:cs="Arial"/>
          <w:noProof/>
          <w:sz w:val="22"/>
          <w:szCs w:val="22"/>
        </w:rPr>
        <w:t>Other income-withholding action under RCW 9.94A.760 may be taken without further notice</w:t>
      </w:r>
      <w:r w:rsidR="00AC2A15" w:rsidRPr="00802412">
        <w:rPr>
          <w:rFonts w:ascii="Arial" w:hAnsi="Arial" w:cs="Arial"/>
          <w:noProof/>
          <w:sz w:val="22"/>
          <w:szCs w:val="22"/>
        </w:rPr>
        <w:t xml:space="preserve">. </w:t>
      </w:r>
      <w:r w:rsidRPr="00802412">
        <w:rPr>
          <w:rFonts w:ascii="Arial" w:hAnsi="Arial" w:cs="Arial"/>
          <w:noProof/>
          <w:sz w:val="22"/>
          <w:szCs w:val="22"/>
        </w:rPr>
        <w:t>RCW 9.94A.7606.</w:t>
      </w:r>
    </w:p>
    <w:p w14:paraId="7E56F978" w14:textId="68FCA05D" w:rsidR="0052245A" w:rsidRPr="00802412" w:rsidRDefault="0052245A" w:rsidP="00C35655">
      <w:pPr>
        <w:tabs>
          <w:tab w:val="left" w:pos="-1440"/>
          <w:tab w:val="left" w:pos="-720"/>
          <w:tab w:val="left" w:pos="0"/>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s>
        <w:suppressAutoHyphens/>
        <w:spacing w:before="120"/>
        <w:ind w:left="720" w:hanging="720"/>
        <w:rPr>
          <w:rFonts w:ascii="Arial" w:hAnsi="Arial" w:cs="Arial"/>
          <w:noProof/>
          <w:sz w:val="22"/>
          <w:szCs w:val="22"/>
        </w:rPr>
      </w:pPr>
      <w:r w:rsidRPr="00802412">
        <w:rPr>
          <w:rFonts w:ascii="Arial" w:hAnsi="Arial" w:cs="Arial"/>
          <w:b/>
          <w:noProof/>
          <w:sz w:val="22"/>
          <w:szCs w:val="22"/>
        </w:rPr>
        <w:t>5.4</w:t>
      </w:r>
      <w:r w:rsidRPr="00802412">
        <w:rPr>
          <w:rFonts w:ascii="Arial" w:hAnsi="Arial" w:cs="Arial"/>
          <w:noProof/>
          <w:sz w:val="22"/>
          <w:szCs w:val="22"/>
        </w:rPr>
        <w:tab/>
      </w:r>
      <w:r w:rsidRPr="00802412">
        <w:rPr>
          <w:rFonts w:ascii="Arial" w:hAnsi="Arial" w:cs="Arial"/>
          <w:b/>
          <w:noProof/>
          <w:sz w:val="22"/>
          <w:szCs w:val="22"/>
        </w:rPr>
        <w:t>Parental Sentencing Alternative Sanctions</w:t>
      </w:r>
      <w:r w:rsidR="00801B7D">
        <w:rPr>
          <w:rFonts w:ascii="Arial" w:hAnsi="Arial" w:cs="Arial"/>
          <w:b/>
          <w:noProof/>
          <w:sz w:val="22"/>
          <w:szCs w:val="22"/>
        </w:rPr>
        <w:t>.</w:t>
      </w:r>
      <w:r w:rsidR="00801B7D">
        <w:rPr>
          <w:rFonts w:ascii="Arial" w:hAnsi="Arial" w:cs="Arial"/>
          <w:noProof/>
          <w:sz w:val="22"/>
          <w:szCs w:val="22"/>
        </w:rPr>
        <w:t xml:space="preserve"> </w:t>
      </w:r>
      <w:r w:rsidRPr="00802412">
        <w:rPr>
          <w:rFonts w:ascii="Arial" w:hAnsi="Arial" w:cs="Arial"/>
          <w:noProof/>
          <w:sz w:val="22"/>
          <w:szCs w:val="22"/>
        </w:rPr>
        <w:t>At any time during the period of community custody, the court may bring you back into court to evaluate your progress in treatment, or to determine if you have violated t</w:t>
      </w:r>
      <w:r w:rsidR="00D21D57" w:rsidRPr="00802412">
        <w:rPr>
          <w:rFonts w:ascii="Arial" w:hAnsi="Arial" w:cs="Arial"/>
          <w:noProof/>
          <w:sz w:val="22"/>
          <w:szCs w:val="22"/>
        </w:rPr>
        <w:t xml:space="preserve">he conditions of the sentence. You have the right to assistance of counsel at this hearing and the court will appoint counsel if you are indigent. </w:t>
      </w:r>
      <w:r w:rsidRPr="00802412">
        <w:rPr>
          <w:rFonts w:ascii="Arial" w:hAnsi="Arial" w:cs="Arial"/>
          <w:noProof/>
          <w:sz w:val="22"/>
          <w:szCs w:val="22"/>
        </w:rPr>
        <w:t>The court may modify the conditions of community custody or impose sanctions</w:t>
      </w:r>
      <w:r w:rsidR="00D21D57" w:rsidRPr="00802412">
        <w:rPr>
          <w:rFonts w:ascii="Arial" w:hAnsi="Arial" w:cs="Arial"/>
          <w:noProof/>
          <w:sz w:val="22"/>
          <w:szCs w:val="22"/>
        </w:rPr>
        <w:t xml:space="preserve">, including extension of the length of participation in the alternative program by no more than </w:t>
      </w:r>
      <w:r w:rsidR="001F17B5" w:rsidRPr="00802412">
        <w:rPr>
          <w:rFonts w:ascii="Arial" w:hAnsi="Arial" w:cs="Arial"/>
          <w:noProof/>
          <w:sz w:val="22"/>
          <w:szCs w:val="22"/>
        </w:rPr>
        <w:t>6</w:t>
      </w:r>
      <w:r w:rsidR="00D21D57" w:rsidRPr="00802412">
        <w:rPr>
          <w:rFonts w:ascii="Arial" w:hAnsi="Arial" w:cs="Arial"/>
          <w:noProof/>
          <w:sz w:val="22"/>
          <w:szCs w:val="22"/>
        </w:rPr>
        <w:t xml:space="preserve"> months.</w:t>
      </w:r>
      <w:r w:rsidRPr="00802412">
        <w:rPr>
          <w:rFonts w:ascii="Arial" w:hAnsi="Arial" w:cs="Arial"/>
          <w:noProof/>
          <w:sz w:val="22"/>
          <w:szCs w:val="22"/>
        </w:rPr>
        <w:t xml:space="preserve"> </w:t>
      </w:r>
    </w:p>
    <w:p w14:paraId="69AD6627" w14:textId="78DF1E46" w:rsidR="0052245A" w:rsidRPr="00802412" w:rsidRDefault="00801B7D" w:rsidP="00C35655">
      <w:pPr>
        <w:tabs>
          <w:tab w:val="left" w:pos="0"/>
          <w:tab w:val="left" w:pos="720"/>
          <w:tab w:val="left" w:leader="underscore" w:pos="9360"/>
        </w:tabs>
        <w:suppressAutoHyphens/>
        <w:spacing w:before="120"/>
        <w:ind w:left="720" w:hanging="720"/>
        <w:rPr>
          <w:rFonts w:ascii="Arial" w:hAnsi="Arial" w:cs="Arial"/>
          <w:noProof/>
          <w:sz w:val="22"/>
          <w:szCs w:val="22"/>
        </w:rPr>
      </w:pPr>
      <w:r>
        <w:rPr>
          <w:rFonts w:ascii="Arial" w:hAnsi="Arial" w:cs="Arial"/>
          <w:noProof/>
          <w:sz w:val="22"/>
          <w:szCs w:val="22"/>
        </w:rPr>
        <w:tab/>
      </w:r>
      <w:r w:rsidR="0052245A" w:rsidRPr="00802412">
        <w:rPr>
          <w:rFonts w:ascii="Arial" w:hAnsi="Arial" w:cs="Arial"/>
          <w:noProof/>
          <w:sz w:val="22"/>
          <w:szCs w:val="22"/>
        </w:rPr>
        <w:t>If the court finds that you have violated the conditions or requirements of sentence or if you have failed to make satisfactory progress in treatment, the court may impose sanctions and order you to serve a term of total confinement within the standard range of your current offense.</w:t>
      </w:r>
    </w:p>
    <w:p w14:paraId="3C34E639" w14:textId="52EA2031" w:rsidR="0052245A" w:rsidRPr="00802412" w:rsidRDefault="0052245A" w:rsidP="00C35655">
      <w:pPr>
        <w:tabs>
          <w:tab w:val="left" w:pos="0"/>
          <w:tab w:val="left" w:pos="720"/>
          <w:tab w:val="left" w:leader="dot" w:pos="9792"/>
        </w:tabs>
        <w:suppressAutoHyphens/>
        <w:spacing w:before="120"/>
        <w:ind w:left="720" w:hanging="720"/>
        <w:rPr>
          <w:rFonts w:ascii="Arial" w:hAnsi="Arial" w:cs="Arial"/>
          <w:noProof/>
          <w:sz w:val="22"/>
          <w:szCs w:val="22"/>
        </w:rPr>
      </w:pPr>
      <w:r w:rsidRPr="00802412">
        <w:rPr>
          <w:rFonts w:ascii="Arial" w:hAnsi="Arial" w:cs="Arial"/>
          <w:b/>
          <w:noProof/>
          <w:sz w:val="22"/>
          <w:szCs w:val="22"/>
        </w:rPr>
        <w:t>5.5a</w:t>
      </w:r>
      <w:r w:rsidR="00801B7D">
        <w:rPr>
          <w:rFonts w:ascii="Arial" w:hAnsi="Arial" w:cs="Arial"/>
          <w:b/>
          <w:noProof/>
          <w:sz w:val="22"/>
          <w:szCs w:val="22"/>
        </w:rPr>
        <w:tab/>
      </w:r>
      <w:r w:rsidRPr="00802412">
        <w:rPr>
          <w:rFonts w:ascii="Arial" w:hAnsi="Arial" w:cs="Arial"/>
          <w:b/>
          <w:bCs/>
          <w:noProof/>
          <w:sz w:val="22"/>
          <w:szCs w:val="22"/>
        </w:rPr>
        <w:t>Firearms</w:t>
      </w:r>
      <w:r w:rsidR="00AC2A15" w:rsidRPr="00802412">
        <w:rPr>
          <w:rFonts w:ascii="Arial" w:hAnsi="Arial" w:cs="Arial"/>
          <w:b/>
          <w:bCs/>
          <w:noProof/>
          <w:sz w:val="22"/>
          <w:szCs w:val="22"/>
        </w:rPr>
        <w:t xml:space="preserve">. </w:t>
      </w:r>
      <w:r w:rsidRPr="00802412">
        <w:rPr>
          <w:rFonts w:ascii="Arial" w:hAnsi="Arial" w:cs="Arial"/>
          <w:b/>
          <w:bCs/>
          <w:noProof/>
          <w:sz w:val="22"/>
          <w:szCs w:val="22"/>
        </w:rPr>
        <w:t>You may not own, use</w:t>
      </w:r>
      <w:r w:rsidR="000B448B" w:rsidRPr="00802412">
        <w:rPr>
          <w:rFonts w:ascii="Arial" w:hAnsi="Arial" w:cs="Arial"/>
          <w:b/>
          <w:bCs/>
          <w:noProof/>
          <w:sz w:val="22"/>
          <w:szCs w:val="22"/>
        </w:rPr>
        <w:t>,</w:t>
      </w:r>
      <w:r w:rsidRPr="00802412">
        <w:rPr>
          <w:rFonts w:ascii="Arial" w:hAnsi="Arial" w:cs="Arial"/>
          <w:b/>
          <w:bCs/>
          <w:noProof/>
          <w:sz w:val="22"/>
          <w:szCs w:val="22"/>
        </w:rPr>
        <w:t xml:space="preserve"> or possess any firearm, and under federal law any firearm or ammunition, </w:t>
      </w:r>
      <w:r w:rsidRPr="00802412">
        <w:rPr>
          <w:rFonts w:ascii="Arial" w:hAnsi="Arial" w:cs="Arial"/>
          <w:bCs/>
          <w:noProof/>
          <w:sz w:val="22"/>
          <w:szCs w:val="22"/>
        </w:rPr>
        <w:t>unless your right to do so is restored by the court in which you are convicted or the superior court in Washington State where you live, and by a federal court if required</w:t>
      </w:r>
      <w:r w:rsidR="00AC2A15" w:rsidRPr="00802412">
        <w:rPr>
          <w:rFonts w:ascii="Arial" w:hAnsi="Arial" w:cs="Arial"/>
          <w:bCs/>
          <w:noProof/>
          <w:sz w:val="22"/>
          <w:szCs w:val="22"/>
        </w:rPr>
        <w:t xml:space="preserve">. </w:t>
      </w:r>
      <w:r w:rsidRPr="00802412">
        <w:rPr>
          <w:rFonts w:ascii="Arial" w:hAnsi="Arial" w:cs="Arial"/>
          <w:b/>
          <w:bCs/>
          <w:noProof/>
          <w:sz w:val="22"/>
          <w:szCs w:val="22"/>
        </w:rPr>
        <w:t xml:space="preserve">You must immediately surrender any concealed pistol </w:t>
      </w:r>
      <w:r w:rsidRPr="00802412">
        <w:rPr>
          <w:rFonts w:ascii="Arial" w:hAnsi="Arial" w:cs="Arial"/>
          <w:b/>
          <w:bCs/>
          <w:noProof/>
          <w:sz w:val="22"/>
          <w:szCs w:val="22"/>
        </w:rPr>
        <w:lastRenderedPageBreak/>
        <w:t>license</w:t>
      </w:r>
      <w:r w:rsidR="001F17B5" w:rsidRPr="00802412">
        <w:rPr>
          <w:rFonts w:ascii="Arial" w:hAnsi="Arial" w:cs="Arial"/>
          <w:b/>
          <w:bCs/>
          <w:noProof/>
          <w:sz w:val="22"/>
          <w:szCs w:val="22"/>
        </w:rPr>
        <w:t>(s)</w:t>
      </w:r>
      <w:r w:rsidR="00AC2A15" w:rsidRPr="00802412">
        <w:rPr>
          <w:rFonts w:ascii="Arial" w:hAnsi="Arial" w:cs="Arial"/>
          <w:b/>
          <w:bCs/>
          <w:noProof/>
          <w:sz w:val="22"/>
          <w:szCs w:val="22"/>
        </w:rPr>
        <w:t xml:space="preserve">. </w:t>
      </w:r>
      <w:r w:rsidRPr="00802412">
        <w:rPr>
          <w:rFonts w:ascii="Arial" w:hAnsi="Arial" w:cs="Arial"/>
          <w:noProof/>
          <w:sz w:val="22"/>
          <w:szCs w:val="22"/>
        </w:rPr>
        <w:t xml:space="preserve">(The clerk of the court shall forward a copy of the defendant's driver's license, identicard, or comparable </w:t>
      </w:r>
      <w:r w:rsidR="007B3968" w:rsidRPr="00802412">
        <w:rPr>
          <w:rFonts w:ascii="Arial" w:hAnsi="Arial" w:cs="Arial"/>
          <w:noProof/>
          <w:sz w:val="22"/>
          <w:szCs w:val="22"/>
        </w:rPr>
        <w:t xml:space="preserve">information </w:t>
      </w:r>
      <w:r w:rsidRPr="00802412">
        <w:rPr>
          <w:rFonts w:ascii="Arial" w:hAnsi="Arial" w:cs="Arial"/>
          <w:noProof/>
          <w:sz w:val="22"/>
          <w:szCs w:val="22"/>
        </w:rPr>
        <w:t xml:space="preserve">to the Department of Licensing </w:t>
      </w:r>
      <w:r w:rsidR="004B7E1F">
        <w:rPr>
          <w:rFonts w:ascii="Arial" w:hAnsi="Arial" w:cs="Arial"/>
          <w:noProof/>
          <w:sz w:val="22"/>
          <w:szCs w:val="22"/>
        </w:rPr>
        <w:t xml:space="preserve">and the Washington State Patrol Firearms Background Check Program </w:t>
      </w:r>
      <w:r w:rsidRPr="00802412">
        <w:rPr>
          <w:rFonts w:ascii="Arial" w:hAnsi="Arial" w:cs="Arial"/>
          <w:noProof/>
          <w:sz w:val="22"/>
          <w:szCs w:val="22"/>
        </w:rPr>
        <w:t>along with the date of conviction or commitment.) RCW 9.41.040, 9.41.047.</w:t>
      </w:r>
    </w:p>
    <w:p w14:paraId="0442D990" w14:textId="4090D561" w:rsidR="00801B7D" w:rsidRDefault="0052245A" w:rsidP="00801B7D">
      <w:pPr>
        <w:tabs>
          <w:tab w:val="left" w:pos="720"/>
        </w:tabs>
        <w:suppressAutoHyphens/>
        <w:spacing w:before="120"/>
        <w:ind w:left="720" w:hanging="720"/>
        <w:rPr>
          <w:rFonts w:ascii="Arial" w:hAnsi="Arial" w:cs="Arial"/>
          <w:spacing w:val="-2"/>
          <w:sz w:val="22"/>
          <w:szCs w:val="22"/>
        </w:rPr>
      </w:pPr>
      <w:r w:rsidRPr="00802412">
        <w:rPr>
          <w:rFonts w:ascii="Arial" w:hAnsi="Arial" w:cs="Arial"/>
          <w:b/>
          <w:noProof/>
          <w:sz w:val="22"/>
          <w:szCs w:val="22"/>
        </w:rPr>
        <w:t>5.5b</w:t>
      </w:r>
      <w:r w:rsidR="00801B7D">
        <w:rPr>
          <w:rFonts w:ascii="Arial" w:hAnsi="Arial" w:cs="Arial"/>
          <w:b/>
          <w:noProof/>
          <w:sz w:val="22"/>
          <w:szCs w:val="22"/>
        </w:rPr>
        <w:tab/>
      </w:r>
      <w:r w:rsidR="002520DD" w:rsidRPr="00802412">
        <w:rPr>
          <w:rFonts w:ascii="Arial" w:hAnsi="Arial" w:cs="Arial"/>
          <w:b/>
          <w:noProof/>
          <w:sz w:val="22"/>
          <w:szCs w:val="22"/>
        </w:rPr>
        <w:t>[  ]</w:t>
      </w:r>
      <w:r w:rsidR="002520DD" w:rsidRPr="00802412">
        <w:rPr>
          <w:rFonts w:ascii="Arial" w:hAnsi="Arial" w:cs="Arial"/>
          <w:b/>
          <w:bCs/>
          <w:noProof/>
          <w:sz w:val="22"/>
          <w:szCs w:val="22"/>
        </w:rPr>
        <w:t xml:space="preserve"> </w:t>
      </w:r>
      <w:r w:rsidRPr="00802412">
        <w:rPr>
          <w:rFonts w:ascii="Arial" w:hAnsi="Arial" w:cs="Arial"/>
          <w:b/>
          <w:bCs/>
          <w:noProof/>
          <w:sz w:val="22"/>
          <w:szCs w:val="22"/>
        </w:rPr>
        <w:t>Felony Firearm Offender Registration</w:t>
      </w:r>
      <w:r w:rsidR="00AC2A15" w:rsidRPr="00802412">
        <w:rPr>
          <w:rFonts w:ascii="Arial" w:hAnsi="Arial" w:cs="Arial"/>
          <w:b/>
          <w:bCs/>
          <w:noProof/>
          <w:sz w:val="22"/>
          <w:szCs w:val="22"/>
        </w:rPr>
        <w:t xml:space="preserve">. </w:t>
      </w:r>
      <w:r w:rsidRPr="00802412">
        <w:rPr>
          <w:rFonts w:ascii="Arial" w:hAnsi="Arial" w:cs="Arial"/>
          <w:spacing w:val="-2"/>
          <w:sz w:val="22"/>
          <w:szCs w:val="22"/>
        </w:rPr>
        <w:t>The defendant is required to register as a</w:t>
      </w:r>
    </w:p>
    <w:p w14:paraId="5470DC71" w14:textId="0F56CC53" w:rsidR="0052245A" w:rsidRPr="00802412" w:rsidRDefault="0052245A" w:rsidP="00C35655">
      <w:pPr>
        <w:tabs>
          <w:tab w:val="left" w:pos="1080"/>
        </w:tabs>
        <w:suppressAutoHyphens/>
        <w:ind w:left="1080"/>
        <w:rPr>
          <w:rFonts w:ascii="Arial" w:hAnsi="Arial" w:cs="Arial"/>
          <w:noProof/>
          <w:sz w:val="22"/>
          <w:szCs w:val="22"/>
        </w:rPr>
      </w:pPr>
      <w:r w:rsidRPr="00802412">
        <w:rPr>
          <w:rFonts w:ascii="Arial" w:hAnsi="Arial" w:cs="Arial"/>
          <w:spacing w:val="-2"/>
          <w:sz w:val="22"/>
          <w:szCs w:val="22"/>
        </w:rPr>
        <w:t>felony firearm offender. The specific registration requirements are in the “</w:t>
      </w:r>
      <w:r w:rsidRPr="00C35655">
        <w:rPr>
          <w:rFonts w:ascii="Arial" w:hAnsi="Arial" w:cs="Arial"/>
          <w:i/>
          <w:spacing w:val="-2"/>
          <w:sz w:val="22"/>
          <w:szCs w:val="22"/>
        </w:rPr>
        <w:t>Felony Firearm Offender Registration</w:t>
      </w:r>
      <w:r w:rsidRPr="00802412">
        <w:rPr>
          <w:rFonts w:ascii="Arial" w:hAnsi="Arial" w:cs="Arial"/>
          <w:spacing w:val="-2"/>
          <w:sz w:val="22"/>
          <w:szCs w:val="22"/>
        </w:rPr>
        <w:t>” attachment.</w:t>
      </w:r>
    </w:p>
    <w:p w14:paraId="08C5BCB0" w14:textId="77777777" w:rsidR="0052245A" w:rsidRPr="00802412" w:rsidRDefault="0052245A" w:rsidP="00C35655">
      <w:pPr>
        <w:tabs>
          <w:tab w:val="left" w:pos="0"/>
          <w:tab w:val="left" w:pos="720"/>
          <w:tab w:val="left" w:leader="dot" w:pos="9792"/>
        </w:tabs>
        <w:suppressAutoHyphens/>
        <w:spacing w:before="120"/>
        <w:ind w:left="720" w:hanging="720"/>
        <w:rPr>
          <w:rFonts w:ascii="Arial" w:hAnsi="Arial" w:cs="Arial"/>
          <w:noProof/>
          <w:sz w:val="22"/>
          <w:szCs w:val="22"/>
        </w:rPr>
      </w:pPr>
      <w:r w:rsidRPr="00802412">
        <w:rPr>
          <w:rFonts w:ascii="Arial" w:hAnsi="Arial" w:cs="Arial"/>
          <w:b/>
          <w:noProof/>
          <w:sz w:val="22"/>
          <w:szCs w:val="22"/>
        </w:rPr>
        <w:t>5.6</w:t>
      </w:r>
      <w:r w:rsidRPr="00802412">
        <w:rPr>
          <w:rFonts w:ascii="Arial" w:hAnsi="Arial" w:cs="Arial"/>
          <w:noProof/>
          <w:sz w:val="22"/>
          <w:szCs w:val="22"/>
        </w:rPr>
        <w:tab/>
      </w:r>
      <w:r w:rsidRPr="00802412">
        <w:rPr>
          <w:rFonts w:ascii="Arial" w:hAnsi="Arial" w:cs="Arial"/>
          <w:b/>
          <w:noProof/>
          <w:sz w:val="22"/>
          <w:szCs w:val="22"/>
        </w:rPr>
        <w:t>Reserved.</w:t>
      </w:r>
    </w:p>
    <w:p w14:paraId="24E4530D" w14:textId="29ECEDDD" w:rsidR="0052245A" w:rsidRPr="00802412" w:rsidRDefault="0052245A" w:rsidP="00C35655">
      <w:pPr>
        <w:pStyle w:val="SingleSpacing"/>
        <w:tabs>
          <w:tab w:val="left" w:pos="720"/>
          <w:tab w:val="left" w:pos="3330"/>
        </w:tabs>
        <w:spacing w:before="120"/>
        <w:ind w:left="720" w:hanging="720"/>
        <w:jc w:val="left"/>
        <w:rPr>
          <w:rFonts w:ascii="Arial" w:hAnsi="Arial" w:cs="Arial"/>
          <w:b/>
          <w:bCs/>
          <w:smallCaps/>
        </w:rPr>
      </w:pPr>
      <w:r w:rsidRPr="00802412">
        <w:rPr>
          <w:rFonts w:ascii="Arial" w:hAnsi="Arial" w:cs="Arial"/>
          <w:b/>
          <w:bCs/>
          <w:smallCaps/>
        </w:rPr>
        <w:t xml:space="preserve">5.7 </w:t>
      </w:r>
      <w:r w:rsidR="00801B7D">
        <w:rPr>
          <w:rFonts w:ascii="Arial" w:hAnsi="Arial" w:cs="Arial"/>
          <w:b/>
          <w:bCs/>
          <w:smallCaps/>
        </w:rPr>
        <w:tab/>
      </w:r>
      <w:r w:rsidR="002520DD" w:rsidRPr="00802412">
        <w:rPr>
          <w:rFonts w:ascii="Arial" w:hAnsi="Arial" w:cs="Arial"/>
          <w:b/>
          <w:noProof/>
        </w:rPr>
        <w:t>[  ]</w:t>
      </w:r>
      <w:r w:rsidR="002520DD" w:rsidRPr="00802412">
        <w:rPr>
          <w:rFonts w:ascii="Arial" w:hAnsi="Arial" w:cs="Arial"/>
          <w:b/>
          <w:bCs/>
          <w:noProof/>
        </w:rPr>
        <w:t xml:space="preserve"> </w:t>
      </w:r>
      <w:r w:rsidRPr="00802412">
        <w:rPr>
          <w:rFonts w:ascii="Arial" w:hAnsi="Arial" w:cs="Arial"/>
          <w:b/>
          <w:bCs/>
          <w:smallCaps/>
        </w:rPr>
        <w:t>D</w:t>
      </w:r>
      <w:r w:rsidRPr="00802412">
        <w:rPr>
          <w:rFonts w:ascii="Arial" w:hAnsi="Arial" w:cs="Arial"/>
          <w:b/>
          <w:bCs/>
        </w:rPr>
        <w:t>epartment of Licensing Notice</w:t>
      </w:r>
      <w:r w:rsidR="00732B05" w:rsidRPr="00802412">
        <w:rPr>
          <w:rFonts w:ascii="Arial" w:hAnsi="Arial" w:cs="Arial"/>
          <w:b/>
          <w:bCs/>
        </w:rPr>
        <w:t xml:space="preserve">: </w:t>
      </w:r>
      <w:r w:rsidRPr="00802412">
        <w:rPr>
          <w:rFonts w:ascii="Arial" w:hAnsi="Arial" w:cs="Arial"/>
        </w:rPr>
        <w:t>The court finds that Count ________ is a felony in the commission of which a motor vehicle was used</w:t>
      </w:r>
      <w:r w:rsidR="00AC2A15" w:rsidRPr="00802412">
        <w:rPr>
          <w:rFonts w:ascii="Arial" w:hAnsi="Arial" w:cs="Arial"/>
        </w:rPr>
        <w:t xml:space="preserve">. </w:t>
      </w:r>
      <w:r w:rsidRPr="00802412">
        <w:rPr>
          <w:rFonts w:ascii="Arial" w:hAnsi="Arial" w:cs="Arial"/>
          <w:b/>
          <w:bCs/>
        </w:rPr>
        <w:t>Clerk’s Action –</w:t>
      </w:r>
      <w:r w:rsidRPr="00802412">
        <w:rPr>
          <w:rFonts w:ascii="Arial" w:hAnsi="Arial" w:cs="Arial"/>
        </w:rPr>
        <w:t>The clerk shall forward an Abstract of Court Record (ACR) to the DOL, which must revoke the Defendant’s driver’s license</w:t>
      </w:r>
      <w:r w:rsidR="00AC2A15" w:rsidRPr="00802412">
        <w:rPr>
          <w:rFonts w:ascii="Arial" w:hAnsi="Arial" w:cs="Arial"/>
        </w:rPr>
        <w:t xml:space="preserve">. </w:t>
      </w:r>
      <w:r w:rsidRPr="00802412">
        <w:rPr>
          <w:rFonts w:ascii="Arial" w:hAnsi="Arial" w:cs="Arial"/>
        </w:rPr>
        <w:t xml:space="preserve">RCW 46.20.285. </w:t>
      </w:r>
      <w:r w:rsidRPr="00802412">
        <w:rPr>
          <w:rFonts w:ascii="Arial" w:hAnsi="Arial" w:cs="Arial"/>
          <w:b/>
          <w:bCs/>
        </w:rPr>
        <w:t>Findings for DUI, Physical Control, Felony DUI or Physical Control (ACR information)</w:t>
      </w:r>
      <w:r w:rsidRPr="00802412">
        <w:rPr>
          <w:rFonts w:ascii="Arial" w:hAnsi="Arial" w:cs="Arial"/>
          <w:bCs/>
        </w:rPr>
        <w:t>:</w:t>
      </w:r>
      <w:r w:rsidRPr="00802412">
        <w:rPr>
          <w:rFonts w:ascii="Arial" w:hAnsi="Arial" w:cs="Arial"/>
        </w:rPr>
        <w:t xml:space="preserve"> </w:t>
      </w:r>
    </w:p>
    <w:p w14:paraId="6652EC84" w14:textId="0FE936B7" w:rsidR="0052245A" w:rsidRPr="00802412" w:rsidRDefault="002520DD" w:rsidP="00C35655">
      <w:pPr>
        <w:pStyle w:val="SingleSpacing"/>
        <w:tabs>
          <w:tab w:val="left" w:pos="3330"/>
        </w:tabs>
        <w:spacing w:before="120"/>
        <w:ind w:left="1440" w:hanging="360"/>
        <w:jc w:val="left"/>
        <w:rPr>
          <w:rFonts w:ascii="Arial" w:hAnsi="Arial" w:cs="Arial"/>
        </w:rPr>
      </w:pPr>
      <w:r w:rsidRPr="00802412">
        <w:rPr>
          <w:rFonts w:ascii="Arial" w:hAnsi="Arial" w:cs="Arial"/>
        </w:rPr>
        <w:t>[  ]</w:t>
      </w:r>
      <w:r w:rsidR="00801B7D">
        <w:rPr>
          <w:rFonts w:ascii="Arial" w:hAnsi="Arial" w:cs="Arial"/>
        </w:rPr>
        <w:tab/>
      </w:r>
      <w:r w:rsidR="0052245A" w:rsidRPr="00802412">
        <w:rPr>
          <w:rFonts w:ascii="Arial" w:hAnsi="Arial" w:cs="Arial"/>
        </w:rPr>
        <w:t xml:space="preserve">Within </w:t>
      </w:r>
      <w:r w:rsidR="001F17B5" w:rsidRPr="00802412">
        <w:rPr>
          <w:rFonts w:ascii="Arial" w:hAnsi="Arial" w:cs="Arial"/>
        </w:rPr>
        <w:t>2</w:t>
      </w:r>
      <w:r w:rsidR="0052245A" w:rsidRPr="00802412">
        <w:rPr>
          <w:rFonts w:ascii="Arial" w:hAnsi="Arial" w:cs="Arial"/>
        </w:rPr>
        <w:t xml:space="preserve"> hours after driving or being in physical control of a vehicle, the defendant had an alcohol concentration of breath or blood (BAC) of ____</w:t>
      </w:r>
      <w:r w:rsidR="000B448B" w:rsidRPr="00802412">
        <w:rPr>
          <w:rFonts w:ascii="Arial" w:hAnsi="Arial" w:cs="Arial"/>
        </w:rPr>
        <w:t>_____</w:t>
      </w:r>
      <w:r w:rsidR="0052245A" w:rsidRPr="00802412">
        <w:rPr>
          <w:rFonts w:ascii="Arial" w:hAnsi="Arial" w:cs="Arial"/>
        </w:rPr>
        <w:t xml:space="preserve">. </w:t>
      </w:r>
    </w:p>
    <w:p w14:paraId="16487925" w14:textId="6355264B" w:rsidR="0052245A" w:rsidRPr="00802412" w:rsidRDefault="002520DD" w:rsidP="00C35655">
      <w:pPr>
        <w:pStyle w:val="SingleSpacing"/>
        <w:tabs>
          <w:tab w:val="left" w:pos="3330"/>
        </w:tabs>
        <w:spacing w:before="60"/>
        <w:ind w:left="1440" w:hanging="360"/>
        <w:jc w:val="left"/>
        <w:rPr>
          <w:rFonts w:ascii="Arial" w:hAnsi="Arial" w:cs="Arial"/>
        </w:rPr>
      </w:pPr>
      <w:r w:rsidRPr="00802412">
        <w:rPr>
          <w:rFonts w:ascii="Arial" w:hAnsi="Arial" w:cs="Arial"/>
        </w:rPr>
        <w:t>[  ]</w:t>
      </w:r>
      <w:r w:rsidR="00801B7D">
        <w:rPr>
          <w:rFonts w:ascii="Arial" w:hAnsi="Arial" w:cs="Arial"/>
        </w:rPr>
        <w:tab/>
      </w:r>
      <w:r w:rsidR="0052245A" w:rsidRPr="00802412">
        <w:rPr>
          <w:rFonts w:ascii="Arial" w:hAnsi="Arial" w:cs="Arial"/>
        </w:rPr>
        <w:t>No BAC test result.</w:t>
      </w:r>
    </w:p>
    <w:p w14:paraId="755C3736" w14:textId="3E36F6B1" w:rsidR="0052245A" w:rsidRPr="00802412" w:rsidRDefault="002520DD" w:rsidP="00C35655">
      <w:pPr>
        <w:pStyle w:val="SingleSpacing"/>
        <w:tabs>
          <w:tab w:val="left" w:pos="3330"/>
        </w:tabs>
        <w:spacing w:before="60"/>
        <w:ind w:left="1440" w:hanging="360"/>
        <w:jc w:val="left"/>
        <w:rPr>
          <w:rFonts w:ascii="Arial" w:hAnsi="Arial" w:cs="Arial"/>
        </w:rPr>
      </w:pPr>
      <w:r w:rsidRPr="00802412">
        <w:rPr>
          <w:rFonts w:ascii="Arial" w:hAnsi="Arial" w:cs="Arial"/>
        </w:rPr>
        <w:t>[  ]</w:t>
      </w:r>
      <w:r w:rsidR="00801B7D">
        <w:rPr>
          <w:rFonts w:ascii="Arial" w:hAnsi="Arial" w:cs="Arial"/>
        </w:rPr>
        <w:tab/>
      </w:r>
      <w:r w:rsidR="0052245A" w:rsidRPr="00802412">
        <w:rPr>
          <w:rFonts w:ascii="Arial" w:hAnsi="Arial" w:cs="Arial"/>
        </w:rPr>
        <w:t xml:space="preserve">BAC Refused. The defendant refused to take a test offered pursuant to </w:t>
      </w:r>
      <w:r w:rsidR="001F17B5" w:rsidRPr="00802412">
        <w:rPr>
          <w:rFonts w:ascii="Arial" w:hAnsi="Arial" w:cs="Arial"/>
        </w:rPr>
        <w:br/>
      </w:r>
      <w:r w:rsidR="0052245A" w:rsidRPr="00802412">
        <w:rPr>
          <w:rFonts w:ascii="Arial" w:hAnsi="Arial" w:cs="Arial"/>
        </w:rPr>
        <w:t>RCW 46.20.308.</w:t>
      </w:r>
    </w:p>
    <w:p w14:paraId="6DBF0A5A" w14:textId="5DA2CB67" w:rsidR="0052245A" w:rsidRPr="00802412" w:rsidRDefault="002520DD" w:rsidP="00C35655">
      <w:pPr>
        <w:pStyle w:val="SingleSpacing"/>
        <w:tabs>
          <w:tab w:val="left" w:pos="3330"/>
        </w:tabs>
        <w:spacing w:before="60"/>
        <w:ind w:left="1440" w:hanging="360"/>
        <w:jc w:val="left"/>
        <w:rPr>
          <w:rFonts w:ascii="Arial" w:hAnsi="Arial" w:cs="Arial"/>
        </w:rPr>
      </w:pPr>
      <w:r w:rsidRPr="00802412">
        <w:rPr>
          <w:rFonts w:ascii="Arial" w:hAnsi="Arial" w:cs="Arial"/>
        </w:rPr>
        <w:t>[  ]</w:t>
      </w:r>
      <w:r w:rsidR="00801B7D">
        <w:rPr>
          <w:rFonts w:ascii="Arial" w:hAnsi="Arial" w:cs="Arial"/>
        </w:rPr>
        <w:tab/>
      </w:r>
      <w:r w:rsidR="0052245A" w:rsidRPr="00802412">
        <w:rPr>
          <w:rFonts w:ascii="Arial" w:hAnsi="Arial" w:cs="Arial"/>
        </w:rPr>
        <w:t>Drug Related. The defendant was under the influence of or affected by any drug.</w:t>
      </w:r>
    </w:p>
    <w:p w14:paraId="54FD02B9" w14:textId="496205DC" w:rsidR="0052245A" w:rsidRPr="00802412" w:rsidRDefault="002520DD" w:rsidP="00C35655">
      <w:pPr>
        <w:pStyle w:val="SingleSpacing"/>
        <w:tabs>
          <w:tab w:val="left" w:pos="3330"/>
        </w:tabs>
        <w:spacing w:before="60"/>
        <w:ind w:left="1440" w:hanging="360"/>
        <w:jc w:val="left"/>
        <w:rPr>
          <w:rFonts w:ascii="Arial" w:hAnsi="Arial" w:cs="Arial"/>
        </w:rPr>
      </w:pPr>
      <w:r w:rsidRPr="00802412">
        <w:rPr>
          <w:rFonts w:ascii="Arial" w:hAnsi="Arial" w:cs="Arial"/>
        </w:rPr>
        <w:t>[  ]</w:t>
      </w:r>
      <w:r w:rsidR="00801B7D">
        <w:rPr>
          <w:rFonts w:ascii="Arial" w:hAnsi="Arial" w:cs="Arial"/>
        </w:rPr>
        <w:tab/>
      </w:r>
      <w:r w:rsidR="0052245A" w:rsidRPr="00802412">
        <w:rPr>
          <w:rFonts w:ascii="Arial" w:hAnsi="Arial" w:cs="Arial"/>
        </w:rPr>
        <w:t xml:space="preserve">THC level was </w:t>
      </w:r>
      <w:r w:rsidR="0052245A" w:rsidRPr="00802412">
        <w:rPr>
          <w:rFonts w:ascii="Arial" w:hAnsi="Arial" w:cs="Arial"/>
          <w:color w:val="1F497D"/>
        </w:rPr>
        <w:t>_____</w:t>
      </w:r>
      <w:r w:rsidR="000B448B" w:rsidRPr="00802412">
        <w:rPr>
          <w:rFonts w:ascii="Arial" w:hAnsi="Arial" w:cs="Arial"/>
          <w:color w:val="1F497D"/>
        </w:rPr>
        <w:t>____</w:t>
      </w:r>
      <w:r w:rsidR="0052245A" w:rsidRPr="00802412">
        <w:rPr>
          <w:rFonts w:ascii="Arial" w:hAnsi="Arial" w:cs="Arial"/>
          <w:color w:val="1F497D"/>
        </w:rPr>
        <w:t xml:space="preserve"> </w:t>
      </w:r>
      <w:r w:rsidR="0052245A" w:rsidRPr="00802412">
        <w:rPr>
          <w:rFonts w:ascii="Arial" w:hAnsi="Arial" w:cs="Arial"/>
          <w:color w:val="000000"/>
        </w:rPr>
        <w:t xml:space="preserve">within </w:t>
      </w:r>
      <w:r w:rsidR="001F17B5" w:rsidRPr="00802412">
        <w:rPr>
          <w:rFonts w:ascii="Arial" w:hAnsi="Arial" w:cs="Arial"/>
          <w:color w:val="000000"/>
        </w:rPr>
        <w:t>2</w:t>
      </w:r>
      <w:r w:rsidR="0052245A" w:rsidRPr="00802412">
        <w:rPr>
          <w:rFonts w:ascii="Arial" w:hAnsi="Arial" w:cs="Arial"/>
          <w:color w:val="000000"/>
        </w:rPr>
        <w:t xml:space="preserve"> hours after driving. </w:t>
      </w:r>
    </w:p>
    <w:p w14:paraId="095E5FEF" w14:textId="7E568630" w:rsidR="0052245A" w:rsidRPr="00802412" w:rsidRDefault="002520DD" w:rsidP="00C35655">
      <w:pPr>
        <w:pStyle w:val="SingleSpacing"/>
        <w:tabs>
          <w:tab w:val="left" w:pos="3330"/>
        </w:tabs>
        <w:spacing w:before="60"/>
        <w:ind w:left="1440" w:hanging="360"/>
        <w:jc w:val="left"/>
        <w:rPr>
          <w:rFonts w:ascii="Arial" w:hAnsi="Arial" w:cs="Arial"/>
        </w:rPr>
      </w:pPr>
      <w:r w:rsidRPr="00802412">
        <w:rPr>
          <w:rFonts w:ascii="Arial" w:hAnsi="Arial" w:cs="Arial"/>
        </w:rPr>
        <w:t>[  ]</w:t>
      </w:r>
      <w:r w:rsidR="00801B7D">
        <w:rPr>
          <w:rFonts w:ascii="Arial" w:hAnsi="Arial" w:cs="Arial"/>
        </w:rPr>
        <w:tab/>
      </w:r>
      <w:r w:rsidR="0052245A" w:rsidRPr="00802412">
        <w:rPr>
          <w:rFonts w:ascii="Arial" w:hAnsi="Arial" w:cs="Arial"/>
        </w:rPr>
        <w:t xml:space="preserve">Passenger under age 16. The defendant committed the offense while a passenger under the age of </w:t>
      </w:r>
      <w:r w:rsidR="001F17B5" w:rsidRPr="00802412">
        <w:rPr>
          <w:rFonts w:ascii="Arial" w:hAnsi="Arial" w:cs="Arial"/>
        </w:rPr>
        <w:t>16</w:t>
      </w:r>
      <w:r w:rsidR="0052245A" w:rsidRPr="00802412">
        <w:rPr>
          <w:rFonts w:ascii="Arial" w:hAnsi="Arial" w:cs="Arial"/>
        </w:rPr>
        <w:t xml:space="preserve"> was in the vehicle.</w:t>
      </w:r>
    </w:p>
    <w:p w14:paraId="0492F672" w14:textId="77777777" w:rsidR="0052245A" w:rsidRPr="00802412" w:rsidRDefault="0052245A" w:rsidP="00C35655">
      <w:pPr>
        <w:pStyle w:val="SingleSpacing"/>
        <w:spacing w:before="60"/>
        <w:ind w:left="720"/>
        <w:jc w:val="left"/>
        <w:rPr>
          <w:rFonts w:ascii="Arial" w:hAnsi="Arial" w:cs="Arial"/>
          <w:noProof/>
        </w:rPr>
      </w:pPr>
      <w:r w:rsidRPr="00802412">
        <w:rPr>
          <w:rFonts w:ascii="Arial" w:hAnsi="Arial" w:cs="Arial"/>
        </w:rPr>
        <w:t xml:space="preserve">Vehicle Info.: </w:t>
      </w:r>
      <w:r w:rsidR="002520DD" w:rsidRPr="00802412">
        <w:rPr>
          <w:rFonts w:ascii="Arial" w:hAnsi="Arial" w:cs="Arial"/>
        </w:rPr>
        <w:t xml:space="preserve">[  ] </w:t>
      </w:r>
      <w:r w:rsidRPr="00802412">
        <w:rPr>
          <w:rFonts w:ascii="Arial" w:hAnsi="Arial" w:cs="Arial"/>
        </w:rPr>
        <w:t>Commercial Veh</w:t>
      </w:r>
      <w:r w:rsidR="000B448B" w:rsidRPr="00802412">
        <w:rPr>
          <w:rFonts w:ascii="Arial" w:hAnsi="Arial" w:cs="Arial"/>
        </w:rPr>
        <w:t>icle</w:t>
      </w:r>
      <w:r w:rsidR="001F17B5" w:rsidRPr="00802412">
        <w:rPr>
          <w:rFonts w:ascii="Arial" w:hAnsi="Arial" w:cs="Arial"/>
        </w:rPr>
        <w:t xml:space="preserve">; </w:t>
      </w:r>
      <w:r w:rsidRPr="00802412">
        <w:rPr>
          <w:rFonts w:ascii="Arial" w:hAnsi="Arial" w:cs="Arial"/>
        </w:rPr>
        <w:t xml:space="preserve"> </w:t>
      </w:r>
      <w:r w:rsidR="002520DD" w:rsidRPr="00802412">
        <w:rPr>
          <w:rFonts w:ascii="Arial" w:hAnsi="Arial" w:cs="Arial"/>
        </w:rPr>
        <w:t xml:space="preserve">[  ] </w:t>
      </w:r>
      <w:r w:rsidRPr="00802412">
        <w:rPr>
          <w:rFonts w:ascii="Arial" w:hAnsi="Arial" w:cs="Arial"/>
        </w:rPr>
        <w:t>16 Passenger Veh</w:t>
      </w:r>
      <w:r w:rsidR="000B448B" w:rsidRPr="00802412">
        <w:rPr>
          <w:rFonts w:ascii="Arial" w:hAnsi="Arial" w:cs="Arial"/>
        </w:rPr>
        <w:t>icle</w:t>
      </w:r>
      <w:r w:rsidRPr="00802412">
        <w:rPr>
          <w:rFonts w:ascii="Arial" w:hAnsi="Arial" w:cs="Arial"/>
        </w:rPr>
        <w:t xml:space="preserve">; </w:t>
      </w:r>
      <w:r w:rsidR="001F17B5" w:rsidRPr="00802412">
        <w:rPr>
          <w:rFonts w:ascii="Arial" w:hAnsi="Arial" w:cs="Arial"/>
        </w:rPr>
        <w:t xml:space="preserve"> </w:t>
      </w:r>
      <w:r w:rsidR="002520DD" w:rsidRPr="00802412">
        <w:rPr>
          <w:rFonts w:ascii="Arial" w:hAnsi="Arial" w:cs="Arial"/>
        </w:rPr>
        <w:t xml:space="preserve">[  ] </w:t>
      </w:r>
      <w:r w:rsidRPr="00802412">
        <w:rPr>
          <w:rFonts w:ascii="Arial" w:hAnsi="Arial" w:cs="Arial"/>
        </w:rPr>
        <w:t>Hazmat Veh</w:t>
      </w:r>
      <w:r w:rsidR="000B448B" w:rsidRPr="00802412">
        <w:rPr>
          <w:rFonts w:ascii="Arial" w:hAnsi="Arial" w:cs="Arial"/>
        </w:rPr>
        <w:t>icle</w:t>
      </w:r>
      <w:r w:rsidRPr="00802412">
        <w:rPr>
          <w:rFonts w:ascii="Arial" w:hAnsi="Arial" w:cs="Arial"/>
        </w:rPr>
        <w:t>.</w:t>
      </w:r>
    </w:p>
    <w:p w14:paraId="150523BF" w14:textId="7A011A56" w:rsidR="0052245A" w:rsidRPr="00802412" w:rsidRDefault="0052245A" w:rsidP="00C35655">
      <w:pPr>
        <w:pStyle w:val="SingleSpacing"/>
        <w:spacing w:before="120"/>
        <w:ind w:left="720" w:hanging="720"/>
        <w:jc w:val="left"/>
        <w:rPr>
          <w:rFonts w:ascii="Arial" w:hAnsi="Arial" w:cs="Arial"/>
        </w:rPr>
      </w:pPr>
      <w:r w:rsidRPr="00802412">
        <w:rPr>
          <w:rFonts w:ascii="Arial" w:hAnsi="Arial" w:cs="Arial"/>
          <w:b/>
          <w:bCs/>
          <w:smallCaps/>
        </w:rPr>
        <w:t xml:space="preserve">5.8 </w:t>
      </w:r>
      <w:r w:rsidR="00801B7D">
        <w:rPr>
          <w:rFonts w:ascii="Arial" w:hAnsi="Arial" w:cs="Arial"/>
          <w:b/>
          <w:bCs/>
          <w:smallCaps/>
        </w:rPr>
        <w:tab/>
      </w:r>
      <w:r w:rsidR="002520DD" w:rsidRPr="00802412">
        <w:rPr>
          <w:rFonts w:ascii="Arial" w:hAnsi="Arial" w:cs="Arial"/>
          <w:b/>
          <w:noProof/>
        </w:rPr>
        <w:t>[  ]</w:t>
      </w:r>
      <w:r w:rsidR="002520DD" w:rsidRPr="00802412">
        <w:rPr>
          <w:rFonts w:ascii="Arial" w:hAnsi="Arial" w:cs="Arial"/>
          <w:b/>
          <w:bCs/>
          <w:noProof/>
        </w:rPr>
        <w:t xml:space="preserve"> </w:t>
      </w:r>
      <w:r w:rsidRPr="00802412">
        <w:rPr>
          <w:rFonts w:ascii="Arial" w:hAnsi="Arial" w:cs="Arial"/>
          <w:b/>
          <w:bCs/>
          <w:smallCaps/>
        </w:rPr>
        <w:t>D</w:t>
      </w:r>
      <w:r w:rsidRPr="00802412">
        <w:rPr>
          <w:rFonts w:ascii="Arial" w:hAnsi="Arial" w:cs="Arial"/>
          <w:b/>
          <w:bCs/>
        </w:rPr>
        <w:t xml:space="preserve">epartment of Licensing Notice – Defendant under age 21 only. </w:t>
      </w:r>
    </w:p>
    <w:p w14:paraId="01390FF0" w14:textId="647020B9" w:rsidR="0052245A" w:rsidRPr="00802412" w:rsidRDefault="0052245A" w:rsidP="00C35655">
      <w:pPr>
        <w:pStyle w:val="SingleSpacing"/>
        <w:spacing w:before="120"/>
        <w:ind w:left="720"/>
        <w:jc w:val="left"/>
        <w:rPr>
          <w:rFonts w:ascii="Arial" w:hAnsi="Arial" w:cs="Arial"/>
        </w:rPr>
      </w:pPr>
      <w:r w:rsidRPr="00802412">
        <w:rPr>
          <w:rFonts w:ascii="Arial" w:hAnsi="Arial" w:cs="Arial"/>
        </w:rPr>
        <w:t xml:space="preserve">Count ________ is (a) a violation of RCW chapter 69.41 [Legend drug], 69.50 [VUCSA], or 69.52 [Imitation drugs], and the defendant was under 21 years of age at the time of the offense </w:t>
      </w:r>
      <w:r w:rsidRPr="00802412">
        <w:rPr>
          <w:rFonts w:ascii="Arial" w:hAnsi="Arial" w:cs="Arial"/>
          <w:b/>
        </w:rPr>
        <w:t>OR</w:t>
      </w:r>
      <w:r w:rsidRPr="00802412">
        <w:rPr>
          <w:rFonts w:ascii="Arial" w:hAnsi="Arial" w:cs="Arial"/>
        </w:rPr>
        <w:t xml:space="preserve"> (b) a violation under RCW 9.41.040 [unlawful possession of firearm], and the defendant was under the age of 18 at the time of the offense </w:t>
      </w:r>
      <w:r w:rsidRPr="00802412">
        <w:rPr>
          <w:rFonts w:ascii="Arial" w:hAnsi="Arial" w:cs="Arial"/>
          <w:b/>
        </w:rPr>
        <w:t>OR</w:t>
      </w:r>
      <w:r w:rsidRPr="00802412">
        <w:rPr>
          <w:rFonts w:ascii="Arial" w:hAnsi="Arial" w:cs="Arial"/>
        </w:rPr>
        <w:t xml:space="preserve"> (c) a violation under RCW chapter 66.44 [Alcohol], and the defendant was under the age of 18 at the time of the offense, </w:t>
      </w:r>
      <w:r w:rsidRPr="00802412">
        <w:rPr>
          <w:rFonts w:ascii="Arial" w:hAnsi="Arial" w:cs="Arial"/>
          <w:b/>
        </w:rPr>
        <w:t>AND</w:t>
      </w:r>
      <w:r w:rsidRPr="00802412">
        <w:rPr>
          <w:rFonts w:ascii="Arial" w:hAnsi="Arial" w:cs="Arial"/>
        </w:rPr>
        <w:t xml:space="preserve"> the court finds that the defendant previously committed an offense while armed with a firearm, an unlawful possession of a firearm offense, or an offense in violation of chapter 66.44, 69.41, 69.50, or 69.52 RCW.</w:t>
      </w:r>
    </w:p>
    <w:p w14:paraId="05250A7C" w14:textId="77777777" w:rsidR="00E92414" w:rsidRPr="00802412" w:rsidRDefault="00E92414" w:rsidP="00C35655">
      <w:pPr>
        <w:pStyle w:val="SingleSpacing"/>
        <w:spacing w:before="120"/>
        <w:ind w:left="720"/>
        <w:rPr>
          <w:rFonts w:ascii="Arial" w:hAnsi="Arial" w:cs="Arial"/>
          <w:noProof/>
        </w:rPr>
      </w:pPr>
      <w:r w:rsidRPr="00802412">
        <w:rPr>
          <w:rFonts w:ascii="Arial" w:hAnsi="Arial" w:cs="Arial"/>
          <w:b/>
          <w:bCs/>
        </w:rPr>
        <w:t>Clerk’s Action –</w:t>
      </w:r>
      <w:r w:rsidRPr="00802412">
        <w:rPr>
          <w:rFonts w:ascii="Arial" w:hAnsi="Arial" w:cs="Arial"/>
        </w:rPr>
        <w:t>The clerk shall forward an Abstract of Court Record (ACR) to the DOL, which must revoke the Defendant’s driver’s license</w:t>
      </w:r>
      <w:r w:rsidR="00AC2A15" w:rsidRPr="00802412">
        <w:rPr>
          <w:rFonts w:ascii="Arial" w:hAnsi="Arial" w:cs="Arial"/>
        </w:rPr>
        <w:t xml:space="preserve">. </w:t>
      </w:r>
      <w:r w:rsidRPr="00802412">
        <w:rPr>
          <w:rFonts w:ascii="Arial" w:hAnsi="Arial" w:cs="Arial"/>
        </w:rPr>
        <w:t>RCW 46.20.265.</w:t>
      </w:r>
    </w:p>
    <w:p w14:paraId="790FF589" w14:textId="038A81E8" w:rsidR="00E92414" w:rsidRPr="00802412" w:rsidRDefault="00E92414" w:rsidP="00C35655">
      <w:pPr>
        <w:tabs>
          <w:tab w:val="left" w:pos="0"/>
          <w:tab w:val="left" w:pos="720"/>
          <w:tab w:val="left" w:leader="underscore" w:pos="9180"/>
        </w:tabs>
        <w:suppressAutoHyphens/>
        <w:spacing w:before="120"/>
        <w:ind w:left="720" w:hanging="720"/>
        <w:rPr>
          <w:rFonts w:ascii="Arial" w:hAnsi="Arial" w:cs="Arial"/>
          <w:noProof/>
          <w:sz w:val="22"/>
          <w:szCs w:val="22"/>
        </w:rPr>
      </w:pPr>
      <w:r w:rsidRPr="00802412">
        <w:rPr>
          <w:rFonts w:ascii="Arial" w:hAnsi="Arial" w:cs="Arial"/>
          <w:b/>
          <w:noProof/>
          <w:sz w:val="22"/>
          <w:szCs w:val="22"/>
        </w:rPr>
        <w:t>5.9</w:t>
      </w:r>
      <w:r w:rsidRPr="00802412">
        <w:rPr>
          <w:rFonts w:ascii="Arial" w:hAnsi="Arial" w:cs="Arial"/>
          <w:b/>
          <w:noProof/>
          <w:sz w:val="22"/>
          <w:szCs w:val="22"/>
        </w:rPr>
        <w:tab/>
      </w:r>
      <w:r w:rsidRPr="00802412">
        <w:rPr>
          <w:rFonts w:ascii="Arial" w:hAnsi="Arial" w:cs="Arial"/>
          <w:b/>
          <w:bCs/>
          <w:noProof/>
          <w:sz w:val="22"/>
          <w:szCs w:val="22"/>
        </w:rPr>
        <w:t>Other</w:t>
      </w:r>
      <w:r w:rsidRPr="00802412">
        <w:rPr>
          <w:rFonts w:ascii="Arial" w:hAnsi="Arial" w:cs="Arial"/>
          <w:b/>
          <w:noProof/>
          <w:sz w:val="22"/>
          <w:szCs w:val="22"/>
        </w:rPr>
        <w:t>:</w:t>
      </w:r>
      <w:r w:rsidRPr="00802412">
        <w:rPr>
          <w:rFonts w:ascii="Arial" w:hAnsi="Arial" w:cs="Arial"/>
          <w:noProof/>
          <w:sz w:val="22"/>
          <w:szCs w:val="22"/>
        </w:rPr>
        <w:t xml:space="preserve"> </w:t>
      </w:r>
      <w:r w:rsidR="008F328D" w:rsidRPr="00802412">
        <w:rPr>
          <w:rFonts w:ascii="Arial" w:hAnsi="Arial" w:cs="Arial"/>
          <w:noProof/>
          <w:sz w:val="22"/>
          <w:szCs w:val="22"/>
        </w:rPr>
        <w:tab/>
      </w:r>
    </w:p>
    <w:p w14:paraId="73A64F6F" w14:textId="360B00B6" w:rsidR="00183414" w:rsidRPr="00802412" w:rsidRDefault="00183414" w:rsidP="00C35655">
      <w:pPr>
        <w:tabs>
          <w:tab w:val="left" w:pos="9180"/>
        </w:tabs>
        <w:suppressAutoHyphens/>
        <w:spacing w:before="120"/>
        <w:ind w:left="720"/>
        <w:rPr>
          <w:rFonts w:ascii="Arial" w:hAnsi="Arial" w:cs="Arial"/>
          <w:b/>
          <w:noProof/>
          <w:sz w:val="22"/>
          <w:szCs w:val="22"/>
          <w:u w:val="single"/>
        </w:rPr>
      </w:pPr>
      <w:r w:rsidRPr="00C35655">
        <w:rPr>
          <w:rFonts w:ascii="Arial" w:hAnsi="Arial" w:cs="Arial"/>
          <w:b/>
          <w:noProof/>
          <w:sz w:val="22"/>
          <w:szCs w:val="22"/>
          <w:u w:val="single"/>
        </w:rPr>
        <w:tab/>
      </w:r>
    </w:p>
    <w:p w14:paraId="60C7FA1D" w14:textId="7FD4AEC5" w:rsidR="00801B7D" w:rsidRDefault="00183414" w:rsidP="00C35655">
      <w:pPr>
        <w:tabs>
          <w:tab w:val="left" w:pos="9180"/>
        </w:tabs>
        <w:suppressAutoHyphens/>
        <w:spacing w:before="120"/>
        <w:ind w:left="720"/>
        <w:rPr>
          <w:rFonts w:ascii="Arial" w:hAnsi="Arial" w:cs="Arial"/>
          <w:b/>
          <w:i/>
          <w:noProof/>
          <w:sz w:val="22"/>
          <w:szCs w:val="22"/>
        </w:rPr>
      </w:pPr>
      <w:r w:rsidRPr="00802412">
        <w:rPr>
          <w:rFonts w:ascii="Arial" w:hAnsi="Arial" w:cs="Arial"/>
          <w:b/>
          <w:noProof/>
          <w:sz w:val="22"/>
          <w:szCs w:val="22"/>
          <w:u w:val="single"/>
        </w:rPr>
        <w:tab/>
      </w:r>
    </w:p>
    <w:p w14:paraId="744B80D6" w14:textId="5FC69827" w:rsidR="00E92414" w:rsidRPr="00CA3402" w:rsidRDefault="00E92414" w:rsidP="00C35655">
      <w:pPr>
        <w:tabs>
          <w:tab w:val="left" w:pos="9180"/>
        </w:tabs>
        <w:suppressAutoHyphens/>
        <w:spacing w:before="120"/>
        <w:rPr>
          <w:rFonts w:ascii="Arial" w:hAnsi="Arial" w:cs="Arial"/>
          <w:noProof/>
          <w:sz w:val="22"/>
          <w:szCs w:val="22"/>
          <w:u w:val="single"/>
        </w:rPr>
      </w:pPr>
      <w:r w:rsidRPr="005B1CCD">
        <w:rPr>
          <w:rFonts w:ascii="Arial" w:hAnsi="Arial" w:cs="Arial"/>
          <w:b/>
          <w:i/>
          <w:noProof/>
          <w:sz w:val="22"/>
          <w:szCs w:val="22"/>
        </w:rPr>
        <w:t>Done</w:t>
      </w:r>
      <w:r w:rsidRPr="005B1CCD">
        <w:rPr>
          <w:rFonts w:ascii="Arial" w:hAnsi="Arial" w:cs="Arial"/>
          <w:noProof/>
          <w:sz w:val="22"/>
          <w:szCs w:val="22"/>
        </w:rPr>
        <w:t xml:space="preserve"> in Open Court and in the presenc</w:t>
      </w:r>
      <w:r>
        <w:rPr>
          <w:rFonts w:ascii="Arial" w:hAnsi="Arial" w:cs="Arial"/>
          <w:noProof/>
          <w:sz w:val="22"/>
          <w:szCs w:val="22"/>
        </w:rPr>
        <w:t>e of the defendant on this date:</w:t>
      </w:r>
      <w:r w:rsidR="001F17B5">
        <w:rPr>
          <w:rFonts w:ascii="Arial" w:hAnsi="Arial" w:cs="Arial"/>
          <w:noProof/>
          <w:sz w:val="22"/>
          <w:szCs w:val="22"/>
        </w:rPr>
        <w:t xml:space="preserve"> </w:t>
      </w:r>
      <w:r>
        <w:rPr>
          <w:rFonts w:ascii="Arial" w:hAnsi="Arial" w:cs="Arial"/>
          <w:noProof/>
          <w:sz w:val="22"/>
          <w:szCs w:val="22"/>
          <w:u w:val="single"/>
        </w:rPr>
        <w:tab/>
      </w:r>
    </w:p>
    <w:p w14:paraId="0F9A7A45" w14:textId="0363B83B" w:rsidR="00E92414" w:rsidRPr="005B1CCD" w:rsidRDefault="00E92414" w:rsidP="00E92414">
      <w:pPr>
        <w:tabs>
          <w:tab w:val="left" w:pos="0"/>
          <w:tab w:val="left" w:pos="5040"/>
          <w:tab w:val="left" w:leader="underscore" w:pos="9360"/>
        </w:tabs>
        <w:suppressAutoHyphens/>
        <w:spacing w:before="240"/>
        <w:rPr>
          <w:rFonts w:ascii="Arial" w:hAnsi="Arial" w:cs="Arial"/>
          <w:noProof/>
          <w:sz w:val="22"/>
          <w:szCs w:val="22"/>
        </w:rPr>
      </w:pPr>
      <w:r w:rsidRPr="005B1CCD">
        <w:rPr>
          <w:rFonts w:ascii="Arial" w:hAnsi="Arial" w:cs="Arial"/>
          <w:noProof/>
          <w:sz w:val="22"/>
          <w:szCs w:val="22"/>
        </w:rPr>
        <w:tab/>
        <w:t>__________________________________</w:t>
      </w:r>
    </w:p>
    <w:p w14:paraId="34516B87" w14:textId="77777777" w:rsidR="00E92414" w:rsidRPr="005B1CCD" w:rsidRDefault="00E92414" w:rsidP="00E92414">
      <w:pPr>
        <w:tabs>
          <w:tab w:val="left" w:pos="0"/>
          <w:tab w:val="left" w:pos="5040"/>
        </w:tabs>
        <w:suppressAutoHyphens/>
        <w:rPr>
          <w:rFonts w:ascii="Arial" w:hAnsi="Arial" w:cs="Arial"/>
          <w:noProof/>
          <w:sz w:val="22"/>
          <w:szCs w:val="22"/>
        </w:rPr>
      </w:pPr>
      <w:r w:rsidRPr="005B1CCD">
        <w:rPr>
          <w:rFonts w:ascii="Arial" w:hAnsi="Arial" w:cs="Arial"/>
          <w:noProof/>
          <w:sz w:val="22"/>
          <w:szCs w:val="22"/>
        </w:rPr>
        <w:tab/>
      </w:r>
      <w:r w:rsidRPr="005B1CCD">
        <w:rPr>
          <w:rFonts w:ascii="Arial" w:hAnsi="Arial" w:cs="Arial"/>
          <w:b/>
          <w:noProof/>
          <w:sz w:val="22"/>
          <w:szCs w:val="22"/>
        </w:rPr>
        <w:t>Judge</w:t>
      </w:r>
      <w:r w:rsidRPr="005B1CCD">
        <w:rPr>
          <w:rFonts w:ascii="Arial" w:hAnsi="Arial" w:cs="Arial"/>
          <w:noProof/>
          <w:sz w:val="22"/>
          <w:szCs w:val="22"/>
        </w:rPr>
        <w:t>/Print Name:</w:t>
      </w:r>
    </w:p>
    <w:tbl>
      <w:tblPr>
        <w:tblW w:w="0" w:type="auto"/>
        <w:tblInd w:w="108" w:type="dxa"/>
        <w:tblLayout w:type="fixed"/>
        <w:tblLook w:val="0000" w:firstRow="0" w:lastRow="0" w:firstColumn="0" w:lastColumn="0" w:noHBand="0" w:noVBand="0"/>
      </w:tblPr>
      <w:tblGrid>
        <w:gridCol w:w="3183"/>
        <w:gridCol w:w="3092"/>
        <w:gridCol w:w="3183"/>
      </w:tblGrid>
      <w:tr w:rsidR="00E92414" w:rsidRPr="005B1CCD" w14:paraId="1F850AFB" w14:textId="77777777" w:rsidTr="00194544">
        <w:trPr>
          <w:trHeight w:val="391"/>
        </w:trPr>
        <w:tc>
          <w:tcPr>
            <w:tcW w:w="3183" w:type="dxa"/>
            <w:tcBorders>
              <w:top w:val="nil"/>
              <w:left w:val="nil"/>
              <w:bottom w:val="nil"/>
              <w:right w:val="nil"/>
            </w:tcBorders>
          </w:tcPr>
          <w:p w14:paraId="3296F84E" w14:textId="77777777" w:rsidR="00E92414" w:rsidRPr="005B1CCD" w:rsidRDefault="00E92414" w:rsidP="00194544">
            <w:pPr>
              <w:tabs>
                <w:tab w:val="left" w:pos="0"/>
                <w:tab w:val="left" w:leader="underscore" w:pos="2880"/>
              </w:tabs>
              <w:suppressAutoHyphens/>
              <w:spacing w:before="240"/>
              <w:rPr>
                <w:rFonts w:ascii="Arial" w:hAnsi="Arial" w:cs="Arial"/>
                <w:noProof/>
                <w:sz w:val="22"/>
                <w:szCs w:val="22"/>
              </w:rPr>
            </w:pPr>
            <w:r w:rsidRPr="005B1CCD">
              <w:rPr>
                <w:rFonts w:ascii="Arial" w:hAnsi="Arial" w:cs="Arial"/>
                <w:noProof/>
                <w:sz w:val="22"/>
                <w:szCs w:val="22"/>
              </w:rPr>
              <w:t>_____________</w:t>
            </w:r>
            <w:r>
              <w:rPr>
                <w:rFonts w:ascii="Arial" w:hAnsi="Arial" w:cs="Arial"/>
                <w:noProof/>
                <w:sz w:val="22"/>
                <w:szCs w:val="22"/>
              </w:rPr>
              <w:t>___________</w:t>
            </w:r>
          </w:p>
        </w:tc>
        <w:tc>
          <w:tcPr>
            <w:tcW w:w="3092" w:type="dxa"/>
            <w:tcBorders>
              <w:top w:val="nil"/>
              <w:left w:val="nil"/>
              <w:bottom w:val="nil"/>
              <w:right w:val="nil"/>
            </w:tcBorders>
          </w:tcPr>
          <w:p w14:paraId="64C08F24" w14:textId="77777777" w:rsidR="00E92414" w:rsidRPr="005B1CCD" w:rsidRDefault="00E92414" w:rsidP="00194544">
            <w:pPr>
              <w:tabs>
                <w:tab w:val="left" w:pos="0"/>
                <w:tab w:val="left" w:leader="underscore" w:pos="2880"/>
              </w:tabs>
              <w:suppressAutoHyphens/>
              <w:spacing w:before="240"/>
              <w:rPr>
                <w:rFonts w:ascii="Arial" w:hAnsi="Arial" w:cs="Arial"/>
                <w:noProof/>
                <w:sz w:val="22"/>
                <w:szCs w:val="22"/>
              </w:rPr>
            </w:pPr>
            <w:r>
              <w:rPr>
                <w:rFonts w:ascii="Arial" w:hAnsi="Arial" w:cs="Arial"/>
                <w:noProof/>
                <w:sz w:val="22"/>
                <w:szCs w:val="22"/>
              </w:rPr>
              <w:t>_______________________</w:t>
            </w:r>
          </w:p>
        </w:tc>
        <w:tc>
          <w:tcPr>
            <w:tcW w:w="3183" w:type="dxa"/>
            <w:tcBorders>
              <w:top w:val="nil"/>
              <w:left w:val="nil"/>
              <w:bottom w:val="nil"/>
              <w:right w:val="nil"/>
            </w:tcBorders>
          </w:tcPr>
          <w:p w14:paraId="4A404ADE" w14:textId="239F7079" w:rsidR="00E92414" w:rsidRPr="005B1CCD" w:rsidRDefault="00E92414" w:rsidP="00194544">
            <w:pPr>
              <w:tabs>
                <w:tab w:val="left" w:pos="0"/>
                <w:tab w:val="left" w:leader="underscore" w:pos="2880"/>
              </w:tabs>
              <w:suppressAutoHyphens/>
              <w:spacing w:before="240"/>
              <w:rPr>
                <w:rFonts w:ascii="Arial" w:hAnsi="Arial" w:cs="Arial"/>
                <w:noProof/>
                <w:sz w:val="22"/>
                <w:szCs w:val="22"/>
              </w:rPr>
            </w:pPr>
            <w:r>
              <w:rPr>
                <w:rFonts w:ascii="Arial" w:hAnsi="Arial" w:cs="Arial"/>
                <w:noProof/>
                <w:sz w:val="22"/>
                <w:szCs w:val="22"/>
              </w:rPr>
              <w:t>______________________</w:t>
            </w:r>
          </w:p>
        </w:tc>
      </w:tr>
      <w:tr w:rsidR="00E92414" w:rsidRPr="005B1CCD" w14:paraId="0531C769" w14:textId="77777777" w:rsidTr="00194544">
        <w:trPr>
          <w:trHeight w:val="238"/>
        </w:trPr>
        <w:tc>
          <w:tcPr>
            <w:tcW w:w="3183" w:type="dxa"/>
            <w:tcBorders>
              <w:top w:val="nil"/>
              <w:left w:val="nil"/>
              <w:bottom w:val="nil"/>
              <w:right w:val="nil"/>
            </w:tcBorders>
          </w:tcPr>
          <w:p w14:paraId="4E02FAFA" w14:textId="77777777" w:rsidR="00E92414" w:rsidRPr="005B1CCD" w:rsidRDefault="00E92414" w:rsidP="00C35655">
            <w:pPr>
              <w:tabs>
                <w:tab w:val="left" w:pos="0"/>
              </w:tabs>
              <w:suppressAutoHyphens/>
              <w:rPr>
                <w:rFonts w:ascii="Arial" w:hAnsi="Arial" w:cs="Arial"/>
                <w:noProof/>
                <w:sz w:val="22"/>
                <w:szCs w:val="22"/>
              </w:rPr>
            </w:pPr>
            <w:r w:rsidRPr="005B1CCD">
              <w:rPr>
                <w:rFonts w:ascii="Arial" w:hAnsi="Arial" w:cs="Arial"/>
                <w:noProof/>
                <w:sz w:val="22"/>
                <w:szCs w:val="22"/>
              </w:rPr>
              <w:t>Deputy Prosecuting Attorney</w:t>
            </w:r>
          </w:p>
        </w:tc>
        <w:tc>
          <w:tcPr>
            <w:tcW w:w="3092" w:type="dxa"/>
            <w:tcBorders>
              <w:top w:val="nil"/>
              <w:left w:val="nil"/>
              <w:bottom w:val="nil"/>
              <w:right w:val="nil"/>
            </w:tcBorders>
          </w:tcPr>
          <w:p w14:paraId="636320B6" w14:textId="77777777" w:rsidR="00E92414" w:rsidRPr="005B1CCD" w:rsidRDefault="00E92414" w:rsidP="00C35655">
            <w:pPr>
              <w:tabs>
                <w:tab w:val="left" w:pos="0"/>
              </w:tabs>
              <w:suppressAutoHyphens/>
              <w:rPr>
                <w:rFonts w:ascii="Arial" w:hAnsi="Arial" w:cs="Arial"/>
                <w:noProof/>
                <w:sz w:val="22"/>
                <w:szCs w:val="22"/>
              </w:rPr>
            </w:pPr>
            <w:r w:rsidRPr="005B1CCD">
              <w:rPr>
                <w:rFonts w:ascii="Arial" w:hAnsi="Arial" w:cs="Arial"/>
                <w:noProof/>
                <w:sz w:val="22"/>
                <w:szCs w:val="22"/>
              </w:rPr>
              <w:t>Attorney for Defendant</w:t>
            </w:r>
          </w:p>
        </w:tc>
        <w:tc>
          <w:tcPr>
            <w:tcW w:w="3183" w:type="dxa"/>
            <w:tcBorders>
              <w:top w:val="nil"/>
              <w:left w:val="nil"/>
              <w:bottom w:val="nil"/>
              <w:right w:val="nil"/>
            </w:tcBorders>
          </w:tcPr>
          <w:p w14:paraId="6CEAC26D" w14:textId="77777777" w:rsidR="00E92414" w:rsidRPr="005B1CCD" w:rsidRDefault="00E92414" w:rsidP="00C35655">
            <w:pPr>
              <w:tabs>
                <w:tab w:val="left" w:pos="0"/>
              </w:tabs>
              <w:suppressAutoHyphens/>
              <w:rPr>
                <w:rFonts w:ascii="Arial" w:hAnsi="Arial" w:cs="Arial"/>
                <w:noProof/>
                <w:sz w:val="22"/>
                <w:szCs w:val="22"/>
              </w:rPr>
            </w:pPr>
            <w:r w:rsidRPr="005B1CCD">
              <w:rPr>
                <w:rFonts w:ascii="Arial" w:hAnsi="Arial" w:cs="Arial"/>
                <w:noProof/>
                <w:sz w:val="22"/>
                <w:szCs w:val="22"/>
              </w:rPr>
              <w:t>Defendant</w:t>
            </w:r>
          </w:p>
        </w:tc>
      </w:tr>
      <w:tr w:rsidR="00E92414" w:rsidRPr="005B1CCD" w14:paraId="1DA88704" w14:textId="77777777" w:rsidTr="00194544">
        <w:trPr>
          <w:trHeight w:val="255"/>
        </w:trPr>
        <w:tc>
          <w:tcPr>
            <w:tcW w:w="3183" w:type="dxa"/>
            <w:tcBorders>
              <w:top w:val="nil"/>
              <w:left w:val="nil"/>
              <w:right w:val="nil"/>
            </w:tcBorders>
          </w:tcPr>
          <w:p w14:paraId="61BBCBB4" w14:textId="77777777" w:rsidR="00E92414" w:rsidRPr="005B1CCD" w:rsidRDefault="00E92414" w:rsidP="00C35655">
            <w:pPr>
              <w:tabs>
                <w:tab w:val="left" w:pos="0"/>
              </w:tabs>
              <w:suppressAutoHyphens/>
              <w:rPr>
                <w:rFonts w:ascii="Arial" w:hAnsi="Arial" w:cs="Arial"/>
                <w:noProof/>
                <w:sz w:val="22"/>
                <w:szCs w:val="22"/>
              </w:rPr>
            </w:pPr>
            <w:r w:rsidRPr="005B1CCD">
              <w:rPr>
                <w:rFonts w:ascii="Arial" w:hAnsi="Arial" w:cs="Arial"/>
                <w:noProof/>
                <w:sz w:val="22"/>
                <w:szCs w:val="22"/>
              </w:rPr>
              <w:lastRenderedPageBreak/>
              <w:t>WSBA No.</w:t>
            </w:r>
          </w:p>
        </w:tc>
        <w:tc>
          <w:tcPr>
            <w:tcW w:w="3092" w:type="dxa"/>
            <w:tcBorders>
              <w:top w:val="nil"/>
              <w:left w:val="nil"/>
              <w:right w:val="nil"/>
            </w:tcBorders>
          </w:tcPr>
          <w:p w14:paraId="7C8299F2" w14:textId="77777777" w:rsidR="00E92414" w:rsidRPr="005B1CCD" w:rsidRDefault="00E92414" w:rsidP="00C35655">
            <w:pPr>
              <w:tabs>
                <w:tab w:val="left" w:pos="0"/>
              </w:tabs>
              <w:suppressAutoHyphens/>
              <w:rPr>
                <w:rFonts w:ascii="Arial" w:hAnsi="Arial" w:cs="Arial"/>
                <w:noProof/>
                <w:sz w:val="22"/>
                <w:szCs w:val="22"/>
              </w:rPr>
            </w:pPr>
            <w:r w:rsidRPr="005B1CCD">
              <w:rPr>
                <w:rFonts w:ascii="Arial" w:hAnsi="Arial" w:cs="Arial"/>
                <w:noProof/>
                <w:sz w:val="22"/>
                <w:szCs w:val="22"/>
              </w:rPr>
              <w:t>WSBA No.</w:t>
            </w:r>
          </w:p>
        </w:tc>
        <w:tc>
          <w:tcPr>
            <w:tcW w:w="3183" w:type="dxa"/>
            <w:tcBorders>
              <w:top w:val="nil"/>
              <w:left w:val="nil"/>
              <w:right w:val="nil"/>
            </w:tcBorders>
          </w:tcPr>
          <w:p w14:paraId="3958C5C9" w14:textId="77777777" w:rsidR="00E92414" w:rsidRPr="005B1CCD" w:rsidRDefault="00E92414" w:rsidP="00C35655">
            <w:pPr>
              <w:tabs>
                <w:tab w:val="left" w:pos="0"/>
              </w:tabs>
              <w:suppressAutoHyphens/>
              <w:rPr>
                <w:rFonts w:ascii="Arial" w:hAnsi="Arial" w:cs="Arial"/>
                <w:noProof/>
                <w:sz w:val="22"/>
                <w:szCs w:val="22"/>
              </w:rPr>
            </w:pPr>
          </w:p>
        </w:tc>
      </w:tr>
      <w:tr w:rsidR="00E92414" w:rsidRPr="005B1CCD" w14:paraId="74046748" w14:textId="77777777" w:rsidTr="00194544">
        <w:trPr>
          <w:trHeight w:val="180"/>
        </w:trPr>
        <w:tc>
          <w:tcPr>
            <w:tcW w:w="3183" w:type="dxa"/>
            <w:tcBorders>
              <w:top w:val="nil"/>
              <w:left w:val="nil"/>
              <w:right w:val="nil"/>
            </w:tcBorders>
          </w:tcPr>
          <w:p w14:paraId="65505382" w14:textId="77777777" w:rsidR="00E92414" w:rsidRPr="005B1CCD" w:rsidRDefault="00E92414" w:rsidP="00C35655">
            <w:pPr>
              <w:tabs>
                <w:tab w:val="left" w:pos="0"/>
              </w:tabs>
              <w:suppressAutoHyphens/>
              <w:spacing w:after="40"/>
              <w:rPr>
                <w:rFonts w:ascii="Arial" w:hAnsi="Arial" w:cs="Arial"/>
                <w:noProof/>
                <w:sz w:val="22"/>
                <w:szCs w:val="22"/>
              </w:rPr>
            </w:pPr>
            <w:r w:rsidRPr="005B1CCD">
              <w:rPr>
                <w:rFonts w:ascii="Arial" w:hAnsi="Arial" w:cs="Arial"/>
                <w:noProof/>
                <w:sz w:val="22"/>
                <w:szCs w:val="22"/>
              </w:rPr>
              <w:t>Print Name:</w:t>
            </w:r>
          </w:p>
        </w:tc>
        <w:tc>
          <w:tcPr>
            <w:tcW w:w="3092" w:type="dxa"/>
            <w:tcBorders>
              <w:top w:val="nil"/>
              <w:left w:val="nil"/>
              <w:right w:val="nil"/>
            </w:tcBorders>
          </w:tcPr>
          <w:p w14:paraId="55A07EC3" w14:textId="77777777" w:rsidR="00E92414" w:rsidRPr="005B1CCD" w:rsidRDefault="00E92414" w:rsidP="00C35655">
            <w:pPr>
              <w:tabs>
                <w:tab w:val="left" w:pos="0"/>
              </w:tabs>
              <w:suppressAutoHyphens/>
              <w:rPr>
                <w:rFonts w:ascii="Arial" w:hAnsi="Arial" w:cs="Arial"/>
                <w:noProof/>
                <w:sz w:val="22"/>
                <w:szCs w:val="22"/>
              </w:rPr>
            </w:pPr>
            <w:r w:rsidRPr="005B1CCD">
              <w:rPr>
                <w:rFonts w:ascii="Arial" w:hAnsi="Arial" w:cs="Arial"/>
                <w:noProof/>
                <w:sz w:val="22"/>
                <w:szCs w:val="22"/>
              </w:rPr>
              <w:t>Print Name:</w:t>
            </w:r>
          </w:p>
        </w:tc>
        <w:tc>
          <w:tcPr>
            <w:tcW w:w="3183" w:type="dxa"/>
            <w:tcBorders>
              <w:top w:val="nil"/>
              <w:left w:val="nil"/>
              <w:right w:val="nil"/>
            </w:tcBorders>
          </w:tcPr>
          <w:p w14:paraId="092BE532" w14:textId="77777777" w:rsidR="00E92414" w:rsidRPr="005B1CCD" w:rsidRDefault="00E92414" w:rsidP="00C35655">
            <w:pPr>
              <w:tabs>
                <w:tab w:val="left" w:pos="0"/>
              </w:tabs>
              <w:suppressAutoHyphens/>
              <w:spacing w:after="120"/>
              <w:rPr>
                <w:rFonts w:ascii="Arial" w:hAnsi="Arial" w:cs="Arial"/>
                <w:noProof/>
                <w:sz w:val="22"/>
                <w:szCs w:val="22"/>
              </w:rPr>
            </w:pPr>
            <w:r w:rsidRPr="005B1CCD">
              <w:rPr>
                <w:rFonts w:ascii="Arial" w:hAnsi="Arial" w:cs="Arial"/>
                <w:noProof/>
                <w:sz w:val="22"/>
                <w:szCs w:val="22"/>
              </w:rPr>
              <w:t>Print Name:</w:t>
            </w:r>
          </w:p>
        </w:tc>
      </w:tr>
    </w:tbl>
    <w:p w14:paraId="67FB373B" w14:textId="77777777" w:rsidR="001F17B5" w:rsidRDefault="001F17B5" w:rsidP="00890B12">
      <w:pPr>
        <w:widowControl w:val="0"/>
        <w:tabs>
          <w:tab w:val="left" w:pos="0"/>
          <w:tab w:val="left" w:leader="dot" w:pos="7200"/>
        </w:tabs>
        <w:rPr>
          <w:rFonts w:ascii="Arial" w:hAnsi="Arial" w:cs="Arial"/>
          <w:noProof/>
          <w:sz w:val="22"/>
          <w:szCs w:val="22"/>
        </w:rPr>
      </w:pPr>
    </w:p>
    <w:p w14:paraId="78A8BCEB" w14:textId="77777777" w:rsidR="00C35655" w:rsidRDefault="00C35655" w:rsidP="00890B12">
      <w:pPr>
        <w:widowControl w:val="0"/>
        <w:tabs>
          <w:tab w:val="left" w:pos="0"/>
          <w:tab w:val="left" w:leader="dot" w:pos="7200"/>
        </w:tabs>
        <w:rPr>
          <w:rFonts w:ascii="Arial" w:hAnsi="Arial" w:cs="Arial"/>
          <w:noProof/>
          <w:sz w:val="22"/>
          <w:szCs w:val="22"/>
        </w:rPr>
      </w:pPr>
    </w:p>
    <w:p w14:paraId="2B82B8DD" w14:textId="77777777" w:rsidR="00E92414" w:rsidRPr="005B1CCD" w:rsidRDefault="00E92414" w:rsidP="00890B12">
      <w:pPr>
        <w:widowControl w:val="0"/>
        <w:tabs>
          <w:tab w:val="left" w:pos="0"/>
          <w:tab w:val="left" w:leader="dot" w:pos="7200"/>
        </w:tabs>
        <w:rPr>
          <w:rFonts w:ascii="Arial" w:hAnsi="Arial" w:cs="Arial"/>
          <w:noProof/>
          <w:sz w:val="22"/>
          <w:szCs w:val="22"/>
        </w:rPr>
      </w:pPr>
      <w:r w:rsidRPr="005B1CCD">
        <w:rPr>
          <w:rFonts w:ascii="Arial" w:hAnsi="Arial" w:cs="Arial"/>
          <w:noProof/>
          <w:sz w:val="22"/>
          <w:szCs w:val="22"/>
        </w:rPr>
        <w:t>I am a certified or registered interpreter, or the court has found me otherwise qualified to interpret, in the _________________________________ language, which the defendant understands</w:t>
      </w:r>
      <w:r w:rsidR="00AC2A15">
        <w:rPr>
          <w:rFonts w:ascii="Arial" w:hAnsi="Arial" w:cs="Arial"/>
          <w:noProof/>
          <w:sz w:val="22"/>
          <w:szCs w:val="22"/>
        </w:rPr>
        <w:t xml:space="preserve">. </w:t>
      </w:r>
      <w:r w:rsidRPr="005B1CCD">
        <w:rPr>
          <w:rFonts w:ascii="Arial" w:hAnsi="Arial" w:cs="Arial"/>
          <w:noProof/>
          <w:sz w:val="22"/>
          <w:szCs w:val="22"/>
        </w:rPr>
        <w:t>I interpreted this Judgment and Sentence for the defendant into that language.</w:t>
      </w:r>
    </w:p>
    <w:p w14:paraId="50FAB560" w14:textId="54E1616B" w:rsidR="00E92414" w:rsidRDefault="00E92414" w:rsidP="00E92414">
      <w:pPr>
        <w:tabs>
          <w:tab w:val="left" w:pos="-720"/>
          <w:tab w:val="left" w:pos="2250"/>
          <w:tab w:val="left" w:pos="4680"/>
        </w:tabs>
        <w:suppressAutoHyphens/>
        <w:spacing w:before="120"/>
        <w:rPr>
          <w:rFonts w:ascii="Arial" w:hAnsi="Arial" w:cs="Arial"/>
          <w:spacing w:val="-2"/>
          <w:sz w:val="22"/>
          <w:szCs w:val="22"/>
        </w:rPr>
      </w:pPr>
      <w:r w:rsidRPr="005B1CCD">
        <w:rPr>
          <w:rFonts w:ascii="Arial" w:hAnsi="Arial" w:cs="Arial"/>
          <w:spacing w:val="-2"/>
          <w:sz w:val="22"/>
          <w:szCs w:val="22"/>
        </w:rPr>
        <w:t>I certify</w:t>
      </w:r>
      <w:r w:rsidR="00183414">
        <w:rPr>
          <w:rFonts w:ascii="Arial" w:hAnsi="Arial" w:cs="Arial"/>
          <w:spacing w:val="-2"/>
          <w:sz w:val="22"/>
          <w:szCs w:val="22"/>
        </w:rPr>
        <w:t>,</w:t>
      </w:r>
      <w:r w:rsidRPr="005B1CCD">
        <w:rPr>
          <w:rFonts w:ascii="Arial" w:hAnsi="Arial" w:cs="Arial"/>
          <w:spacing w:val="-2"/>
          <w:sz w:val="22"/>
          <w:szCs w:val="22"/>
        </w:rPr>
        <w:t xml:space="preserve"> under penalty of perjury under the laws of the </w:t>
      </w:r>
      <w:r w:rsidR="001F17B5">
        <w:rPr>
          <w:rFonts w:ascii="Arial" w:hAnsi="Arial" w:cs="Arial"/>
          <w:spacing w:val="-2"/>
          <w:sz w:val="22"/>
          <w:szCs w:val="22"/>
        </w:rPr>
        <w:t>S</w:t>
      </w:r>
      <w:r w:rsidRPr="005B1CCD">
        <w:rPr>
          <w:rFonts w:ascii="Arial" w:hAnsi="Arial" w:cs="Arial"/>
          <w:spacing w:val="-2"/>
          <w:sz w:val="22"/>
          <w:szCs w:val="22"/>
        </w:rPr>
        <w:t>tate of Washington</w:t>
      </w:r>
      <w:r w:rsidR="00183414">
        <w:rPr>
          <w:rFonts w:ascii="Arial" w:hAnsi="Arial" w:cs="Arial"/>
          <w:spacing w:val="-2"/>
          <w:sz w:val="22"/>
          <w:szCs w:val="22"/>
        </w:rPr>
        <w:t>,</w:t>
      </w:r>
      <w:r w:rsidRPr="005B1CCD">
        <w:rPr>
          <w:rFonts w:ascii="Arial" w:hAnsi="Arial" w:cs="Arial"/>
          <w:spacing w:val="-2"/>
          <w:sz w:val="22"/>
          <w:szCs w:val="22"/>
        </w:rPr>
        <w:t xml:space="preserve"> that the</w:t>
      </w:r>
      <w:r>
        <w:rPr>
          <w:rFonts w:ascii="Arial" w:hAnsi="Arial" w:cs="Arial"/>
          <w:spacing w:val="-2"/>
          <w:sz w:val="22"/>
          <w:szCs w:val="22"/>
        </w:rPr>
        <w:t xml:space="preserve"> foregoing is true and correct.</w:t>
      </w:r>
    </w:p>
    <w:p w14:paraId="3D0CFB77" w14:textId="77777777" w:rsidR="001F17B5" w:rsidRPr="005B1CCD" w:rsidRDefault="001F17B5" w:rsidP="00E92414">
      <w:pPr>
        <w:tabs>
          <w:tab w:val="left" w:pos="-720"/>
          <w:tab w:val="left" w:pos="2250"/>
          <w:tab w:val="left" w:pos="4680"/>
        </w:tabs>
        <w:suppressAutoHyphens/>
        <w:spacing w:before="120"/>
        <w:rPr>
          <w:rFonts w:ascii="Arial" w:hAnsi="Arial" w:cs="Arial"/>
          <w:spacing w:val="-2"/>
          <w:sz w:val="22"/>
          <w:szCs w:val="22"/>
        </w:rPr>
      </w:pPr>
    </w:p>
    <w:p w14:paraId="3617EB08" w14:textId="77777777" w:rsidR="00E92414" w:rsidRPr="005B1CCD" w:rsidRDefault="00E92414" w:rsidP="00E92414">
      <w:pPr>
        <w:tabs>
          <w:tab w:val="left" w:pos="-720"/>
          <w:tab w:val="left" w:pos="9180"/>
        </w:tabs>
        <w:suppressAutoHyphens/>
        <w:rPr>
          <w:rFonts w:ascii="Arial" w:hAnsi="Arial" w:cs="Arial"/>
          <w:spacing w:val="-2"/>
          <w:sz w:val="22"/>
          <w:szCs w:val="22"/>
        </w:rPr>
      </w:pPr>
      <w:r w:rsidRPr="005B1CCD">
        <w:rPr>
          <w:rFonts w:ascii="Arial" w:hAnsi="Arial" w:cs="Arial"/>
          <w:spacing w:val="-2"/>
          <w:sz w:val="22"/>
          <w:szCs w:val="22"/>
        </w:rPr>
        <w:t>Signed at (</w:t>
      </w:r>
      <w:r w:rsidRPr="00C35655">
        <w:rPr>
          <w:rFonts w:ascii="Arial" w:hAnsi="Arial" w:cs="Arial"/>
          <w:i/>
          <w:spacing w:val="-2"/>
          <w:sz w:val="22"/>
          <w:szCs w:val="22"/>
        </w:rPr>
        <w:t>city</w:t>
      </w:r>
      <w:r w:rsidRPr="005B1CCD">
        <w:rPr>
          <w:rFonts w:ascii="Arial" w:hAnsi="Arial" w:cs="Arial"/>
          <w:spacing w:val="-2"/>
          <w:sz w:val="22"/>
          <w:szCs w:val="22"/>
        </w:rPr>
        <w:t>) ___________________________, (</w:t>
      </w:r>
      <w:r w:rsidRPr="00C35655">
        <w:rPr>
          <w:rFonts w:ascii="Arial" w:hAnsi="Arial" w:cs="Arial"/>
          <w:i/>
          <w:spacing w:val="-2"/>
          <w:sz w:val="22"/>
          <w:szCs w:val="22"/>
        </w:rPr>
        <w:t>state</w:t>
      </w:r>
      <w:r w:rsidRPr="005B1CCD">
        <w:rPr>
          <w:rFonts w:ascii="Arial" w:hAnsi="Arial" w:cs="Arial"/>
          <w:spacing w:val="-2"/>
          <w:sz w:val="22"/>
          <w:szCs w:val="22"/>
        </w:rPr>
        <w:t>) ________, on (</w:t>
      </w:r>
      <w:r w:rsidRPr="00C35655">
        <w:rPr>
          <w:rFonts w:ascii="Arial" w:hAnsi="Arial" w:cs="Arial"/>
          <w:i/>
          <w:spacing w:val="-2"/>
          <w:sz w:val="22"/>
          <w:szCs w:val="22"/>
        </w:rPr>
        <w:t>date</w:t>
      </w:r>
      <w:r w:rsidRPr="005B1CCD">
        <w:rPr>
          <w:rFonts w:ascii="Arial" w:hAnsi="Arial" w:cs="Arial"/>
          <w:spacing w:val="-2"/>
          <w:sz w:val="22"/>
          <w:szCs w:val="22"/>
        </w:rPr>
        <w:t>)</w:t>
      </w:r>
      <w:r>
        <w:rPr>
          <w:rFonts w:ascii="Arial" w:hAnsi="Arial" w:cs="Arial"/>
          <w:spacing w:val="-2"/>
          <w:sz w:val="22"/>
          <w:szCs w:val="22"/>
        </w:rPr>
        <w:t xml:space="preserve"> </w:t>
      </w:r>
      <w:r w:rsidRPr="005B1CCD">
        <w:rPr>
          <w:rFonts w:ascii="Arial" w:hAnsi="Arial" w:cs="Arial"/>
          <w:spacing w:val="-2"/>
          <w:sz w:val="22"/>
          <w:szCs w:val="22"/>
        </w:rPr>
        <w:t>______________.</w:t>
      </w:r>
    </w:p>
    <w:p w14:paraId="4EA073D6" w14:textId="77777777" w:rsidR="00E92414" w:rsidRPr="005B1CCD" w:rsidRDefault="00E92414" w:rsidP="00C35655">
      <w:pPr>
        <w:tabs>
          <w:tab w:val="left" w:pos="-720"/>
          <w:tab w:val="left" w:pos="9180"/>
        </w:tabs>
        <w:suppressAutoHyphens/>
        <w:spacing w:before="240"/>
        <w:rPr>
          <w:rFonts w:ascii="Arial" w:hAnsi="Arial" w:cs="Arial"/>
          <w:spacing w:val="-2"/>
          <w:sz w:val="22"/>
          <w:szCs w:val="22"/>
          <w:u w:val="single"/>
        </w:rPr>
      </w:pPr>
      <w:r w:rsidRPr="005B1CCD">
        <w:rPr>
          <w:rFonts w:ascii="Arial" w:hAnsi="Arial" w:cs="Arial"/>
          <w:spacing w:val="-2"/>
          <w:sz w:val="22"/>
          <w:szCs w:val="22"/>
        </w:rPr>
        <w:t>_______</w:t>
      </w:r>
      <w:r>
        <w:rPr>
          <w:rFonts w:ascii="Arial" w:hAnsi="Arial" w:cs="Arial"/>
          <w:spacing w:val="-2"/>
          <w:sz w:val="22"/>
          <w:szCs w:val="22"/>
        </w:rPr>
        <w:t>_____________________________</w:t>
      </w:r>
      <w:r w:rsidRPr="005B1CCD">
        <w:rPr>
          <w:rFonts w:ascii="Arial" w:hAnsi="Arial" w:cs="Arial"/>
          <w:spacing w:val="-2"/>
          <w:sz w:val="22"/>
          <w:szCs w:val="22"/>
        </w:rPr>
        <w:t xml:space="preserve">     ______________________________________</w:t>
      </w:r>
    </w:p>
    <w:p w14:paraId="7C88C217" w14:textId="77777777" w:rsidR="009B0C4E" w:rsidRDefault="00E92414" w:rsidP="008F328D">
      <w:pPr>
        <w:tabs>
          <w:tab w:val="left" w:pos="-720"/>
          <w:tab w:val="left" w:pos="4680"/>
          <w:tab w:val="left" w:pos="9180"/>
        </w:tabs>
        <w:suppressAutoHyphens/>
        <w:rPr>
          <w:rFonts w:ascii="Arial" w:hAnsi="Arial" w:cs="Arial"/>
          <w:spacing w:val="-2"/>
          <w:sz w:val="22"/>
          <w:szCs w:val="22"/>
        </w:rPr>
      </w:pPr>
      <w:r w:rsidRPr="005B1CCD">
        <w:rPr>
          <w:rFonts w:ascii="Arial" w:hAnsi="Arial" w:cs="Arial"/>
          <w:spacing w:val="-2"/>
          <w:sz w:val="22"/>
          <w:szCs w:val="22"/>
        </w:rPr>
        <w:t>Interpreter</w:t>
      </w:r>
      <w:r w:rsidRPr="005B1CCD">
        <w:rPr>
          <w:rFonts w:ascii="Arial" w:hAnsi="Arial" w:cs="Arial"/>
          <w:spacing w:val="-2"/>
          <w:sz w:val="22"/>
          <w:szCs w:val="22"/>
        </w:rPr>
        <w:tab/>
        <w:t>Print Name</w:t>
      </w:r>
    </w:p>
    <w:p w14:paraId="258AD508" w14:textId="77777777" w:rsidR="009B0C4E" w:rsidRDefault="009B0C4E">
      <w:pPr>
        <w:rPr>
          <w:rFonts w:ascii="Arial" w:hAnsi="Arial" w:cs="Arial"/>
          <w:spacing w:val="-2"/>
          <w:sz w:val="22"/>
          <w:szCs w:val="22"/>
        </w:rPr>
      </w:pPr>
      <w:r>
        <w:rPr>
          <w:rFonts w:ascii="Arial" w:hAnsi="Arial" w:cs="Arial"/>
          <w:spacing w:val="-2"/>
          <w:sz w:val="22"/>
          <w:szCs w:val="22"/>
        </w:rPr>
        <w:br w:type="page"/>
      </w:r>
    </w:p>
    <w:tbl>
      <w:tblPr>
        <w:tblW w:w="9360" w:type="dxa"/>
        <w:tblInd w:w="108" w:type="dxa"/>
        <w:tblLayout w:type="fixed"/>
        <w:tblLook w:val="04A0" w:firstRow="1" w:lastRow="0" w:firstColumn="1" w:lastColumn="0" w:noHBand="0" w:noVBand="1"/>
      </w:tblPr>
      <w:tblGrid>
        <w:gridCol w:w="1260"/>
        <w:gridCol w:w="1080"/>
        <w:gridCol w:w="1440"/>
        <w:gridCol w:w="450"/>
        <w:gridCol w:w="630"/>
        <w:gridCol w:w="108"/>
        <w:gridCol w:w="972"/>
        <w:gridCol w:w="540"/>
        <w:gridCol w:w="1710"/>
        <w:gridCol w:w="1170"/>
      </w:tblGrid>
      <w:tr w:rsidR="00E92414" w:rsidRPr="005B1CCD" w14:paraId="2B3C9C9E" w14:textId="77777777" w:rsidTr="00194544">
        <w:trPr>
          <w:trHeight w:val="567"/>
        </w:trPr>
        <w:tc>
          <w:tcPr>
            <w:tcW w:w="9360" w:type="dxa"/>
            <w:gridSpan w:val="10"/>
            <w:hideMark/>
          </w:tcPr>
          <w:p w14:paraId="67E3DA5A" w14:textId="36AA9EE9" w:rsidR="00E92414" w:rsidRPr="005B1CCD" w:rsidRDefault="00E92414" w:rsidP="00194544">
            <w:pPr>
              <w:suppressAutoHyphens/>
              <w:spacing w:before="120" w:after="120"/>
              <w:jc w:val="center"/>
              <w:rPr>
                <w:rFonts w:ascii="Arial" w:hAnsi="Arial" w:cs="Arial"/>
                <w:noProof/>
                <w:sz w:val="22"/>
                <w:szCs w:val="22"/>
              </w:rPr>
            </w:pPr>
            <w:r>
              <w:rPr>
                <w:rFonts w:ascii="Arial" w:hAnsi="Arial" w:cs="Arial"/>
                <w:spacing w:val="-2"/>
                <w:sz w:val="22"/>
                <w:szCs w:val="22"/>
              </w:rPr>
              <w:lastRenderedPageBreak/>
              <w:br w:type="page"/>
            </w:r>
            <w:r w:rsidRPr="005B1CCD">
              <w:rPr>
                <w:rFonts w:ascii="Arial" w:hAnsi="Arial" w:cs="Arial"/>
                <w:b/>
                <w:bCs/>
                <w:noProof/>
                <w:sz w:val="22"/>
                <w:szCs w:val="22"/>
              </w:rPr>
              <w:t>VI. Identification of the Defendant</w:t>
            </w:r>
          </w:p>
        </w:tc>
      </w:tr>
      <w:tr w:rsidR="00E92414" w:rsidRPr="005B1CCD" w14:paraId="61D5E49E" w14:textId="77777777" w:rsidTr="00194544">
        <w:tc>
          <w:tcPr>
            <w:tcW w:w="4968" w:type="dxa"/>
            <w:gridSpan w:val="6"/>
            <w:hideMark/>
          </w:tcPr>
          <w:p w14:paraId="4F511EC8" w14:textId="77777777" w:rsidR="00E92414" w:rsidRPr="005B1CCD" w:rsidRDefault="00E92414" w:rsidP="00194544">
            <w:pPr>
              <w:tabs>
                <w:tab w:val="left" w:pos="4320"/>
              </w:tabs>
              <w:suppressAutoHyphens/>
              <w:rPr>
                <w:rFonts w:ascii="Arial" w:hAnsi="Arial" w:cs="Arial"/>
                <w:strike/>
                <w:noProof/>
                <w:sz w:val="22"/>
                <w:szCs w:val="22"/>
              </w:rPr>
            </w:pPr>
            <w:r w:rsidRPr="005B1CCD">
              <w:rPr>
                <w:rFonts w:ascii="Arial" w:hAnsi="Arial" w:cs="Arial"/>
                <w:noProof/>
                <w:sz w:val="22"/>
                <w:szCs w:val="22"/>
              </w:rPr>
              <w:t>SID No. ________________________________</w:t>
            </w:r>
          </w:p>
        </w:tc>
        <w:tc>
          <w:tcPr>
            <w:tcW w:w="4392" w:type="dxa"/>
            <w:gridSpan w:val="4"/>
            <w:hideMark/>
          </w:tcPr>
          <w:p w14:paraId="7616C023" w14:textId="4A9F1906" w:rsidR="00E92414" w:rsidRPr="005B1CCD" w:rsidRDefault="00E92414" w:rsidP="00194544">
            <w:pPr>
              <w:tabs>
                <w:tab w:val="left" w:pos="4284"/>
              </w:tabs>
              <w:suppressAutoHyphens/>
              <w:rPr>
                <w:rFonts w:ascii="Arial" w:hAnsi="Arial" w:cs="Arial"/>
                <w:noProof/>
                <w:sz w:val="22"/>
                <w:szCs w:val="22"/>
              </w:rPr>
            </w:pPr>
            <w:r w:rsidRPr="005B1CCD">
              <w:rPr>
                <w:rFonts w:ascii="Arial" w:hAnsi="Arial" w:cs="Arial"/>
                <w:noProof/>
                <w:sz w:val="22"/>
                <w:szCs w:val="22"/>
              </w:rPr>
              <w:t>Date of Birth ______________________</w:t>
            </w:r>
          </w:p>
        </w:tc>
      </w:tr>
      <w:tr w:rsidR="00E92414" w:rsidRPr="005B1CCD" w14:paraId="0891D706" w14:textId="77777777" w:rsidTr="00194544">
        <w:tc>
          <w:tcPr>
            <w:tcW w:w="4968" w:type="dxa"/>
            <w:gridSpan w:val="6"/>
            <w:hideMark/>
          </w:tcPr>
          <w:p w14:paraId="65B05C6F" w14:textId="77777777" w:rsidR="00E92414" w:rsidRPr="005B1CCD" w:rsidRDefault="00E92414" w:rsidP="00194544">
            <w:pPr>
              <w:tabs>
                <w:tab w:val="left" w:pos="4320"/>
              </w:tabs>
              <w:suppressAutoHyphens/>
              <w:spacing w:before="120"/>
              <w:rPr>
                <w:rFonts w:ascii="Arial" w:hAnsi="Arial" w:cs="Arial"/>
                <w:noProof/>
                <w:sz w:val="22"/>
                <w:szCs w:val="22"/>
              </w:rPr>
            </w:pPr>
            <w:r w:rsidRPr="005B1CCD">
              <w:rPr>
                <w:rFonts w:ascii="Arial" w:hAnsi="Arial" w:cs="Arial"/>
                <w:noProof/>
                <w:sz w:val="22"/>
                <w:szCs w:val="22"/>
              </w:rPr>
              <w:t xml:space="preserve">FBI No. </w:t>
            </w:r>
            <w:r>
              <w:rPr>
                <w:rFonts w:ascii="Arial" w:hAnsi="Arial" w:cs="Arial"/>
                <w:noProof/>
                <w:sz w:val="22"/>
                <w:szCs w:val="22"/>
              </w:rPr>
              <w:t>_</w:t>
            </w:r>
            <w:r w:rsidRPr="005B1CCD">
              <w:rPr>
                <w:rFonts w:ascii="Arial" w:hAnsi="Arial" w:cs="Arial"/>
                <w:noProof/>
                <w:sz w:val="22"/>
                <w:szCs w:val="22"/>
              </w:rPr>
              <w:t>_______________________________</w:t>
            </w:r>
          </w:p>
        </w:tc>
        <w:tc>
          <w:tcPr>
            <w:tcW w:w="4392" w:type="dxa"/>
            <w:gridSpan w:val="4"/>
            <w:hideMark/>
          </w:tcPr>
          <w:p w14:paraId="39D702C3" w14:textId="548FE6DA" w:rsidR="00E92414" w:rsidRPr="005B1CCD" w:rsidRDefault="00E92414" w:rsidP="00194544">
            <w:pPr>
              <w:tabs>
                <w:tab w:val="left" w:pos="4284"/>
              </w:tabs>
              <w:suppressAutoHyphens/>
              <w:spacing w:before="120"/>
              <w:rPr>
                <w:rFonts w:ascii="Arial" w:hAnsi="Arial" w:cs="Arial"/>
                <w:noProof/>
                <w:sz w:val="22"/>
                <w:szCs w:val="22"/>
              </w:rPr>
            </w:pPr>
            <w:r w:rsidRPr="005B1CCD">
              <w:rPr>
                <w:rFonts w:ascii="Arial" w:hAnsi="Arial" w:cs="Arial"/>
                <w:noProof/>
                <w:sz w:val="22"/>
                <w:szCs w:val="22"/>
              </w:rPr>
              <w:t>Local ID No. ______________________</w:t>
            </w:r>
          </w:p>
        </w:tc>
      </w:tr>
      <w:tr w:rsidR="00E92414" w:rsidRPr="005B1CCD" w14:paraId="0B7B66FC" w14:textId="77777777" w:rsidTr="00194544">
        <w:tc>
          <w:tcPr>
            <w:tcW w:w="4968" w:type="dxa"/>
            <w:gridSpan w:val="6"/>
            <w:hideMark/>
          </w:tcPr>
          <w:p w14:paraId="5DF2AF09" w14:textId="77777777" w:rsidR="00E92414" w:rsidRPr="005B1CCD" w:rsidRDefault="00FB4A84" w:rsidP="00194544">
            <w:pPr>
              <w:tabs>
                <w:tab w:val="left" w:pos="4320"/>
              </w:tabs>
              <w:suppressAutoHyphens/>
              <w:spacing w:before="120"/>
              <w:rPr>
                <w:rFonts w:ascii="Arial" w:hAnsi="Arial" w:cs="Arial"/>
                <w:noProof/>
                <w:sz w:val="22"/>
                <w:szCs w:val="22"/>
              </w:rPr>
            </w:pPr>
            <w:r>
              <w:rPr>
                <w:rFonts w:ascii="Arial" w:hAnsi="Arial" w:cs="Arial"/>
                <w:noProof/>
                <w:sz w:val="22"/>
                <w:szCs w:val="22"/>
              </w:rPr>
              <w:t>PCN/TCN</w:t>
            </w:r>
            <w:r w:rsidR="00E92414" w:rsidRPr="005B1CCD">
              <w:rPr>
                <w:rFonts w:ascii="Arial" w:hAnsi="Arial" w:cs="Arial"/>
                <w:noProof/>
                <w:sz w:val="22"/>
                <w:szCs w:val="22"/>
              </w:rPr>
              <w:t xml:space="preserve"> No. ___________________________</w:t>
            </w:r>
          </w:p>
        </w:tc>
        <w:tc>
          <w:tcPr>
            <w:tcW w:w="4392" w:type="dxa"/>
            <w:gridSpan w:val="4"/>
            <w:hideMark/>
          </w:tcPr>
          <w:p w14:paraId="4231CC67" w14:textId="2F9813B6" w:rsidR="00E92414" w:rsidRPr="005B1CCD" w:rsidRDefault="00E92414" w:rsidP="00194544">
            <w:pPr>
              <w:tabs>
                <w:tab w:val="left" w:pos="4284"/>
              </w:tabs>
              <w:suppressAutoHyphens/>
              <w:spacing w:before="120"/>
              <w:rPr>
                <w:rFonts w:ascii="Arial" w:hAnsi="Arial" w:cs="Arial"/>
                <w:noProof/>
                <w:sz w:val="22"/>
                <w:szCs w:val="22"/>
              </w:rPr>
            </w:pPr>
            <w:r w:rsidRPr="005B1CCD">
              <w:rPr>
                <w:rFonts w:ascii="Arial" w:hAnsi="Arial" w:cs="Arial"/>
                <w:noProof/>
                <w:sz w:val="22"/>
                <w:szCs w:val="22"/>
              </w:rPr>
              <w:t>Other ___________________________</w:t>
            </w:r>
          </w:p>
        </w:tc>
      </w:tr>
      <w:tr w:rsidR="00E92414" w:rsidRPr="005B1CCD" w14:paraId="320A4B2E" w14:textId="77777777" w:rsidTr="00194544">
        <w:trPr>
          <w:trHeight w:val="369"/>
        </w:trPr>
        <w:tc>
          <w:tcPr>
            <w:tcW w:w="9360" w:type="dxa"/>
            <w:gridSpan w:val="10"/>
            <w:hideMark/>
          </w:tcPr>
          <w:p w14:paraId="182A83AD" w14:textId="7838F0C6" w:rsidR="00E92414" w:rsidRPr="005B1CCD" w:rsidRDefault="00E92414" w:rsidP="008F328D">
            <w:pPr>
              <w:tabs>
                <w:tab w:val="left" w:pos="8962"/>
              </w:tabs>
              <w:suppressAutoHyphens/>
              <w:spacing w:before="120"/>
              <w:rPr>
                <w:rFonts w:ascii="Arial" w:hAnsi="Arial" w:cs="Arial"/>
                <w:noProof/>
                <w:sz w:val="22"/>
                <w:szCs w:val="22"/>
              </w:rPr>
            </w:pPr>
            <w:r w:rsidRPr="005B1CCD">
              <w:rPr>
                <w:rFonts w:ascii="Arial" w:hAnsi="Arial" w:cs="Arial"/>
                <w:noProof/>
                <w:sz w:val="22"/>
                <w:szCs w:val="22"/>
              </w:rPr>
              <w:t>Alias name, DOB:</w:t>
            </w:r>
            <w:r w:rsidR="001F17B5">
              <w:rPr>
                <w:rFonts w:ascii="Arial" w:hAnsi="Arial" w:cs="Arial"/>
                <w:noProof/>
                <w:sz w:val="22"/>
                <w:szCs w:val="22"/>
              </w:rPr>
              <w:t xml:space="preserve"> </w:t>
            </w:r>
            <w:r w:rsidRPr="005B1CCD">
              <w:rPr>
                <w:rFonts w:ascii="Arial" w:hAnsi="Arial" w:cs="Arial"/>
                <w:noProof/>
                <w:sz w:val="22"/>
                <w:szCs w:val="22"/>
              </w:rPr>
              <w:t>__________________________________________________________</w:t>
            </w:r>
          </w:p>
        </w:tc>
      </w:tr>
      <w:tr w:rsidR="00E92414" w:rsidRPr="005B1CCD" w14:paraId="4F4CCF3E" w14:textId="77777777" w:rsidTr="00194544">
        <w:tc>
          <w:tcPr>
            <w:tcW w:w="6480" w:type="dxa"/>
            <w:gridSpan w:val="8"/>
            <w:hideMark/>
          </w:tcPr>
          <w:p w14:paraId="4FF2FA8D" w14:textId="77777777" w:rsidR="00E92414" w:rsidRPr="005B1CCD" w:rsidRDefault="00E92414" w:rsidP="00194544">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80"/>
              <w:rPr>
                <w:rFonts w:ascii="Arial" w:hAnsi="Arial" w:cs="Arial"/>
                <w:noProof/>
                <w:sz w:val="22"/>
                <w:szCs w:val="22"/>
              </w:rPr>
            </w:pPr>
            <w:r w:rsidRPr="005B1CCD">
              <w:rPr>
                <w:rFonts w:ascii="Arial" w:hAnsi="Arial" w:cs="Arial"/>
                <w:b/>
                <w:bCs/>
                <w:noProof/>
                <w:sz w:val="22"/>
                <w:szCs w:val="22"/>
              </w:rPr>
              <w:t>Race</w:t>
            </w:r>
            <w:r w:rsidRPr="005B1CCD">
              <w:rPr>
                <w:rFonts w:ascii="Arial" w:hAnsi="Arial" w:cs="Arial"/>
                <w:b/>
                <w:noProof/>
                <w:sz w:val="22"/>
                <w:szCs w:val="22"/>
              </w:rPr>
              <w:t>:</w:t>
            </w:r>
          </w:p>
        </w:tc>
        <w:tc>
          <w:tcPr>
            <w:tcW w:w="1710" w:type="dxa"/>
            <w:hideMark/>
          </w:tcPr>
          <w:p w14:paraId="3782E112" w14:textId="77777777" w:rsidR="00E92414" w:rsidRPr="005B1CCD" w:rsidRDefault="00E92414" w:rsidP="00194544">
            <w:pPr>
              <w:tabs>
                <w:tab w:val="left" w:pos="-720"/>
                <w:tab w:val="left" w:pos="0"/>
                <w:tab w:val="left" w:pos="432"/>
                <w:tab w:val="left" w:pos="720"/>
              </w:tabs>
              <w:suppressAutoHyphens/>
              <w:spacing w:before="80"/>
              <w:rPr>
                <w:rFonts w:ascii="Arial" w:hAnsi="Arial" w:cs="Arial"/>
                <w:noProof/>
                <w:sz w:val="22"/>
                <w:szCs w:val="22"/>
              </w:rPr>
            </w:pPr>
            <w:r w:rsidRPr="005B1CCD">
              <w:rPr>
                <w:rFonts w:ascii="Arial" w:hAnsi="Arial" w:cs="Arial"/>
                <w:b/>
                <w:bCs/>
                <w:noProof/>
                <w:sz w:val="22"/>
                <w:szCs w:val="22"/>
              </w:rPr>
              <w:t>Ethnicity</w:t>
            </w:r>
            <w:r w:rsidRPr="005B1CCD">
              <w:rPr>
                <w:rFonts w:ascii="Arial" w:hAnsi="Arial" w:cs="Arial"/>
                <w:b/>
                <w:noProof/>
                <w:sz w:val="22"/>
                <w:szCs w:val="22"/>
              </w:rPr>
              <w:t>:</w:t>
            </w:r>
          </w:p>
        </w:tc>
        <w:tc>
          <w:tcPr>
            <w:tcW w:w="1170" w:type="dxa"/>
            <w:hideMark/>
          </w:tcPr>
          <w:p w14:paraId="33012DF5" w14:textId="77777777" w:rsidR="00E92414" w:rsidRPr="005B1CCD" w:rsidRDefault="00E92414" w:rsidP="00194544">
            <w:pPr>
              <w:tabs>
                <w:tab w:val="left" w:pos="-720"/>
                <w:tab w:val="left" w:pos="0"/>
                <w:tab w:val="left" w:pos="432"/>
                <w:tab w:val="left" w:pos="720"/>
              </w:tabs>
              <w:suppressAutoHyphens/>
              <w:spacing w:before="80"/>
              <w:rPr>
                <w:rFonts w:ascii="Arial" w:hAnsi="Arial" w:cs="Arial"/>
                <w:noProof/>
                <w:sz w:val="22"/>
                <w:szCs w:val="22"/>
              </w:rPr>
            </w:pPr>
            <w:r w:rsidRPr="005B1CCD">
              <w:rPr>
                <w:rFonts w:ascii="Arial" w:hAnsi="Arial" w:cs="Arial"/>
                <w:b/>
                <w:bCs/>
                <w:noProof/>
                <w:sz w:val="22"/>
                <w:szCs w:val="22"/>
              </w:rPr>
              <w:t>Sex</w:t>
            </w:r>
            <w:r w:rsidRPr="005B1CCD">
              <w:rPr>
                <w:rFonts w:ascii="Arial" w:hAnsi="Arial" w:cs="Arial"/>
                <w:b/>
                <w:noProof/>
                <w:sz w:val="22"/>
                <w:szCs w:val="22"/>
              </w:rPr>
              <w:t>:</w:t>
            </w:r>
            <w:r w:rsidRPr="005B1CCD">
              <w:rPr>
                <w:rFonts w:ascii="Arial" w:hAnsi="Arial" w:cs="Arial"/>
                <w:noProof/>
                <w:sz w:val="22"/>
                <w:szCs w:val="22"/>
              </w:rPr>
              <w:t xml:space="preserve"> </w:t>
            </w:r>
          </w:p>
        </w:tc>
      </w:tr>
      <w:tr w:rsidR="00E92414" w:rsidRPr="005B1CCD" w14:paraId="57C6E782" w14:textId="77777777" w:rsidTr="00194544">
        <w:trPr>
          <w:trHeight w:val="360"/>
        </w:trPr>
        <w:tc>
          <w:tcPr>
            <w:tcW w:w="1260" w:type="dxa"/>
            <w:hideMark/>
          </w:tcPr>
          <w:p w14:paraId="50B7630D" w14:textId="77777777" w:rsidR="00E92414" w:rsidRPr="005B1CCD" w:rsidRDefault="00E92414" w:rsidP="00194544">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rPr>
                <w:rFonts w:ascii="Arial" w:hAnsi="Arial" w:cs="Arial"/>
                <w:noProof/>
                <w:sz w:val="22"/>
                <w:szCs w:val="22"/>
              </w:rPr>
            </w:pPr>
            <w:r w:rsidRPr="005B1CCD">
              <w:rPr>
                <w:rFonts w:ascii="Arial" w:hAnsi="Arial" w:cs="Arial"/>
                <w:noProof/>
                <w:sz w:val="22"/>
                <w:szCs w:val="22"/>
              </w:rPr>
              <w:t>[  ] Asian</w:t>
            </w:r>
          </w:p>
        </w:tc>
        <w:tc>
          <w:tcPr>
            <w:tcW w:w="1080" w:type="dxa"/>
            <w:hideMark/>
          </w:tcPr>
          <w:p w14:paraId="265FC849" w14:textId="77777777" w:rsidR="00E92414" w:rsidRPr="005B1CCD" w:rsidRDefault="00E92414" w:rsidP="00194544">
            <w:pPr>
              <w:tabs>
                <w:tab w:val="left" w:pos="-720"/>
                <w:tab w:val="left" w:pos="0"/>
                <w:tab w:val="left" w:pos="432"/>
                <w:tab w:val="left" w:pos="720"/>
              </w:tabs>
              <w:suppressAutoHyphens/>
              <w:spacing w:before="120"/>
              <w:ind w:right="-108"/>
              <w:rPr>
                <w:rFonts w:ascii="Arial" w:hAnsi="Arial" w:cs="Arial"/>
                <w:noProof/>
                <w:sz w:val="22"/>
                <w:szCs w:val="22"/>
              </w:rPr>
            </w:pPr>
            <w:r w:rsidRPr="005B1CCD">
              <w:rPr>
                <w:rFonts w:ascii="Arial" w:hAnsi="Arial" w:cs="Arial"/>
                <w:noProof/>
                <w:sz w:val="22"/>
                <w:szCs w:val="22"/>
              </w:rPr>
              <w:t>[  ] Black</w:t>
            </w:r>
          </w:p>
        </w:tc>
        <w:tc>
          <w:tcPr>
            <w:tcW w:w="4140" w:type="dxa"/>
            <w:gridSpan w:val="6"/>
            <w:hideMark/>
          </w:tcPr>
          <w:p w14:paraId="439354D6" w14:textId="77777777" w:rsidR="00E92414" w:rsidRPr="005B1CCD" w:rsidRDefault="00E92414" w:rsidP="00194544">
            <w:pPr>
              <w:tabs>
                <w:tab w:val="left" w:pos="-720"/>
                <w:tab w:val="left" w:pos="162"/>
                <w:tab w:val="left" w:pos="432"/>
                <w:tab w:val="left" w:pos="720"/>
              </w:tabs>
              <w:suppressAutoHyphens/>
              <w:spacing w:before="120"/>
              <w:rPr>
                <w:rFonts w:ascii="Arial" w:hAnsi="Arial" w:cs="Arial"/>
                <w:noProof/>
                <w:sz w:val="22"/>
                <w:szCs w:val="22"/>
              </w:rPr>
            </w:pPr>
            <w:r w:rsidRPr="005B1CCD">
              <w:rPr>
                <w:rFonts w:ascii="Arial" w:hAnsi="Arial" w:cs="Arial"/>
                <w:noProof/>
                <w:sz w:val="22"/>
                <w:szCs w:val="22"/>
              </w:rPr>
              <w:t xml:space="preserve">[  ] Indian-American Indian or </w:t>
            </w:r>
            <w:r w:rsidR="000C62EE">
              <w:rPr>
                <w:rFonts w:ascii="Arial" w:hAnsi="Arial" w:cs="Arial"/>
                <w:noProof/>
                <w:sz w:val="22"/>
                <w:szCs w:val="22"/>
              </w:rPr>
              <w:br/>
              <w:t xml:space="preserve">     </w:t>
            </w:r>
            <w:r w:rsidRPr="005B1CCD">
              <w:rPr>
                <w:rFonts w:ascii="Arial" w:hAnsi="Arial" w:cs="Arial"/>
                <w:noProof/>
                <w:sz w:val="22"/>
                <w:szCs w:val="22"/>
              </w:rPr>
              <w:t>Alaska Native</w:t>
            </w:r>
          </w:p>
        </w:tc>
        <w:tc>
          <w:tcPr>
            <w:tcW w:w="1710" w:type="dxa"/>
            <w:hideMark/>
          </w:tcPr>
          <w:p w14:paraId="062A780D" w14:textId="77777777" w:rsidR="00E92414" w:rsidRPr="005B1CCD" w:rsidRDefault="00E92414" w:rsidP="00194544">
            <w:pPr>
              <w:tabs>
                <w:tab w:val="left" w:pos="-720"/>
                <w:tab w:val="left" w:pos="0"/>
                <w:tab w:val="left" w:pos="432"/>
                <w:tab w:val="left" w:pos="720"/>
              </w:tabs>
              <w:suppressAutoHyphens/>
              <w:spacing w:before="120"/>
              <w:rPr>
                <w:rFonts w:ascii="Arial" w:hAnsi="Arial" w:cs="Arial"/>
                <w:noProof/>
                <w:sz w:val="22"/>
                <w:szCs w:val="22"/>
              </w:rPr>
            </w:pPr>
            <w:r w:rsidRPr="005B1CCD">
              <w:rPr>
                <w:rFonts w:ascii="Arial" w:hAnsi="Arial" w:cs="Arial"/>
                <w:noProof/>
                <w:sz w:val="22"/>
                <w:szCs w:val="22"/>
              </w:rPr>
              <w:t>[  ] Hispanic</w:t>
            </w:r>
          </w:p>
        </w:tc>
        <w:tc>
          <w:tcPr>
            <w:tcW w:w="1170" w:type="dxa"/>
            <w:hideMark/>
          </w:tcPr>
          <w:p w14:paraId="264C4A30" w14:textId="77777777" w:rsidR="00E92414" w:rsidRPr="005B1CCD" w:rsidRDefault="00E92414" w:rsidP="00194544">
            <w:pPr>
              <w:tabs>
                <w:tab w:val="left" w:pos="-720"/>
                <w:tab w:val="left" w:pos="0"/>
                <w:tab w:val="left" w:pos="432"/>
                <w:tab w:val="left" w:pos="720"/>
              </w:tabs>
              <w:suppressAutoHyphens/>
              <w:spacing w:before="120"/>
              <w:rPr>
                <w:rFonts w:ascii="Arial" w:hAnsi="Arial" w:cs="Arial"/>
                <w:noProof/>
                <w:sz w:val="22"/>
                <w:szCs w:val="22"/>
              </w:rPr>
            </w:pPr>
            <w:r w:rsidRPr="005B1CCD">
              <w:rPr>
                <w:rFonts w:ascii="Arial" w:hAnsi="Arial" w:cs="Arial"/>
                <w:noProof/>
                <w:sz w:val="22"/>
                <w:szCs w:val="22"/>
              </w:rPr>
              <w:t xml:space="preserve">[  ] Male </w:t>
            </w:r>
          </w:p>
        </w:tc>
      </w:tr>
      <w:tr w:rsidR="00E92414" w:rsidRPr="005B1CCD" w14:paraId="3D45A3F1" w14:textId="77777777" w:rsidTr="00194544">
        <w:tc>
          <w:tcPr>
            <w:tcW w:w="2340" w:type="dxa"/>
            <w:gridSpan w:val="2"/>
            <w:hideMark/>
          </w:tcPr>
          <w:p w14:paraId="04AC386D" w14:textId="77777777" w:rsidR="00E92414" w:rsidRPr="005B1CCD" w:rsidRDefault="00E92414" w:rsidP="00194544">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rPr>
                <w:rFonts w:ascii="Arial" w:hAnsi="Arial" w:cs="Arial"/>
                <w:noProof/>
                <w:sz w:val="22"/>
                <w:szCs w:val="22"/>
              </w:rPr>
            </w:pPr>
            <w:r w:rsidRPr="005B1CCD">
              <w:rPr>
                <w:rFonts w:ascii="Arial" w:hAnsi="Arial" w:cs="Arial"/>
                <w:noProof/>
                <w:sz w:val="22"/>
                <w:szCs w:val="22"/>
              </w:rPr>
              <w:t>[  ] Multiracial</w:t>
            </w:r>
          </w:p>
        </w:tc>
        <w:tc>
          <w:tcPr>
            <w:tcW w:w="4140" w:type="dxa"/>
            <w:gridSpan w:val="6"/>
            <w:hideMark/>
          </w:tcPr>
          <w:p w14:paraId="5DFD6B0A" w14:textId="77777777" w:rsidR="00E92414" w:rsidRPr="005B1CCD" w:rsidRDefault="00E92414" w:rsidP="00194544">
            <w:pPr>
              <w:tabs>
                <w:tab w:val="left" w:pos="-720"/>
                <w:tab w:val="left" w:pos="0"/>
                <w:tab w:val="left" w:pos="432"/>
                <w:tab w:val="left" w:pos="720"/>
                <w:tab w:val="left" w:pos="1440"/>
                <w:tab w:val="left" w:pos="2160"/>
                <w:tab w:val="left" w:leader="dot" w:pos="2880"/>
                <w:tab w:val="left" w:leader="dot" w:pos="3600"/>
                <w:tab w:val="left" w:leader="dot" w:pos="4320"/>
              </w:tabs>
              <w:suppressAutoHyphens/>
              <w:spacing w:before="120"/>
              <w:rPr>
                <w:rFonts w:ascii="Arial" w:hAnsi="Arial" w:cs="Arial"/>
                <w:noProof/>
                <w:sz w:val="22"/>
                <w:szCs w:val="22"/>
              </w:rPr>
            </w:pPr>
            <w:r w:rsidRPr="005B1CCD">
              <w:rPr>
                <w:rFonts w:ascii="Arial" w:hAnsi="Arial" w:cs="Arial"/>
                <w:noProof/>
                <w:sz w:val="22"/>
                <w:szCs w:val="22"/>
              </w:rPr>
              <w:t xml:space="preserve">[  ] Native Hawaiian or </w:t>
            </w:r>
            <w:r w:rsidR="000C62EE">
              <w:rPr>
                <w:rFonts w:ascii="Arial" w:hAnsi="Arial" w:cs="Arial"/>
                <w:noProof/>
                <w:sz w:val="22"/>
                <w:szCs w:val="22"/>
              </w:rPr>
              <w:br/>
              <w:t xml:space="preserve">     </w:t>
            </w:r>
            <w:r w:rsidRPr="005B1CCD">
              <w:rPr>
                <w:rFonts w:ascii="Arial" w:hAnsi="Arial" w:cs="Arial"/>
                <w:noProof/>
                <w:sz w:val="22"/>
                <w:szCs w:val="22"/>
              </w:rPr>
              <w:t>Other Pacific Islander</w:t>
            </w:r>
          </w:p>
        </w:tc>
        <w:tc>
          <w:tcPr>
            <w:tcW w:w="1710" w:type="dxa"/>
            <w:hideMark/>
          </w:tcPr>
          <w:p w14:paraId="5E00365F" w14:textId="77777777" w:rsidR="00E92414" w:rsidRPr="005B1CCD" w:rsidRDefault="00E92414" w:rsidP="00194544">
            <w:pPr>
              <w:tabs>
                <w:tab w:val="left" w:pos="-720"/>
                <w:tab w:val="left" w:pos="0"/>
                <w:tab w:val="left" w:pos="432"/>
                <w:tab w:val="left" w:pos="720"/>
              </w:tabs>
              <w:suppressAutoHyphens/>
              <w:spacing w:before="120"/>
              <w:rPr>
                <w:rFonts w:ascii="Arial" w:hAnsi="Arial" w:cs="Arial"/>
                <w:noProof/>
                <w:sz w:val="22"/>
                <w:szCs w:val="22"/>
              </w:rPr>
            </w:pPr>
            <w:r w:rsidRPr="005B1CCD">
              <w:rPr>
                <w:rFonts w:ascii="Arial" w:hAnsi="Arial" w:cs="Arial"/>
                <w:noProof/>
                <w:sz w:val="22"/>
                <w:szCs w:val="22"/>
              </w:rPr>
              <w:t>[  ] Non-</w:t>
            </w:r>
            <w:r w:rsidR="000C62EE">
              <w:rPr>
                <w:rFonts w:ascii="Arial" w:hAnsi="Arial" w:cs="Arial"/>
                <w:noProof/>
                <w:sz w:val="22"/>
                <w:szCs w:val="22"/>
              </w:rPr>
              <w:br/>
              <w:t xml:space="preserve">     </w:t>
            </w:r>
            <w:r w:rsidRPr="005B1CCD">
              <w:rPr>
                <w:rFonts w:ascii="Arial" w:hAnsi="Arial" w:cs="Arial"/>
                <w:noProof/>
                <w:sz w:val="22"/>
                <w:szCs w:val="22"/>
              </w:rPr>
              <w:t>Hispanic</w:t>
            </w:r>
          </w:p>
        </w:tc>
        <w:tc>
          <w:tcPr>
            <w:tcW w:w="1170" w:type="dxa"/>
            <w:hideMark/>
          </w:tcPr>
          <w:p w14:paraId="4932CF40" w14:textId="5DB9B252" w:rsidR="00E92414" w:rsidRPr="005B1CCD" w:rsidRDefault="00E92414" w:rsidP="00194544">
            <w:pPr>
              <w:tabs>
                <w:tab w:val="left" w:pos="-720"/>
                <w:tab w:val="left" w:pos="0"/>
                <w:tab w:val="left" w:pos="432"/>
                <w:tab w:val="left" w:pos="720"/>
              </w:tabs>
              <w:suppressAutoHyphens/>
              <w:spacing w:before="120"/>
              <w:ind w:right="-18"/>
              <w:rPr>
                <w:rFonts w:ascii="Arial" w:hAnsi="Arial" w:cs="Arial"/>
                <w:noProof/>
                <w:sz w:val="22"/>
                <w:szCs w:val="22"/>
              </w:rPr>
            </w:pPr>
            <w:r w:rsidRPr="005B1CCD">
              <w:rPr>
                <w:rFonts w:ascii="Arial" w:hAnsi="Arial" w:cs="Arial"/>
                <w:noProof/>
                <w:sz w:val="22"/>
                <w:szCs w:val="22"/>
              </w:rPr>
              <w:t>[  ] Female</w:t>
            </w:r>
          </w:p>
        </w:tc>
      </w:tr>
      <w:tr w:rsidR="00E92414" w:rsidRPr="005B1CCD" w14:paraId="5ABC3E2E" w14:textId="77777777" w:rsidTr="00194544">
        <w:tc>
          <w:tcPr>
            <w:tcW w:w="2340" w:type="dxa"/>
            <w:gridSpan w:val="2"/>
            <w:hideMark/>
          </w:tcPr>
          <w:p w14:paraId="33AF1849" w14:textId="77777777" w:rsidR="00E92414" w:rsidRPr="005B1CCD" w:rsidRDefault="00E92414" w:rsidP="00194544">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rPr>
                <w:rFonts w:ascii="Arial" w:hAnsi="Arial" w:cs="Arial"/>
                <w:noProof/>
                <w:sz w:val="22"/>
                <w:szCs w:val="22"/>
              </w:rPr>
            </w:pPr>
            <w:r w:rsidRPr="005B1CCD">
              <w:rPr>
                <w:rFonts w:ascii="Arial" w:hAnsi="Arial" w:cs="Arial"/>
                <w:noProof/>
                <w:sz w:val="22"/>
                <w:szCs w:val="22"/>
              </w:rPr>
              <w:t>[  ] Refused</w:t>
            </w:r>
          </w:p>
        </w:tc>
        <w:tc>
          <w:tcPr>
            <w:tcW w:w="1890" w:type="dxa"/>
            <w:gridSpan w:val="2"/>
            <w:hideMark/>
          </w:tcPr>
          <w:p w14:paraId="5F438A26" w14:textId="77777777" w:rsidR="00E92414" w:rsidRPr="005B1CCD" w:rsidRDefault="00E92414" w:rsidP="00194544">
            <w:pPr>
              <w:tabs>
                <w:tab w:val="left" w:pos="-720"/>
                <w:tab w:val="left" w:pos="0"/>
                <w:tab w:val="left" w:pos="432"/>
                <w:tab w:val="left" w:pos="720"/>
                <w:tab w:val="left" w:pos="1440"/>
                <w:tab w:val="left" w:pos="2160"/>
                <w:tab w:val="left" w:leader="dot" w:pos="2880"/>
                <w:tab w:val="left" w:leader="dot" w:pos="3600"/>
                <w:tab w:val="left" w:leader="dot" w:pos="4320"/>
              </w:tabs>
              <w:suppressAutoHyphens/>
              <w:spacing w:before="120"/>
              <w:rPr>
                <w:rFonts w:ascii="Arial" w:hAnsi="Arial" w:cs="Arial"/>
                <w:noProof/>
                <w:sz w:val="22"/>
                <w:szCs w:val="22"/>
              </w:rPr>
            </w:pPr>
            <w:r w:rsidRPr="005B1CCD">
              <w:rPr>
                <w:rFonts w:ascii="Arial" w:hAnsi="Arial" w:cs="Arial"/>
                <w:noProof/>
                <w:sz w:val="22"/>
                <w:szCs w:val="22"/>
              </w:rPr>
              <w:t>[  ] White</w:t>
            </w:r>
          </w:p>
        </w:tc>
        <w:tc>
          <w:tcPr>
            <w:tcW w:w="2250" w:type="dxa"/>
            <w:gridSpan w:val="4"/>
            <w:hideMark/>
          </w:tcPr>
          <w:p w14:paraId="3D17C7A5" w14:textId="77777777" w:rsidR="00E92414" w:rsidRPr="005B1CCD" w:rsidRDefault="00E92414" w:rsidP="00194544">
            <w:pPr>
              <w:tabs>
                <w:tab w:val="left" w:pos="-720"/>
                <w:tab w:val="left" w:pos="0"/>
                <w:tab w:val="left" w:pos="432"/>
                <w:tab w:val="left" w:pos="720"/>
                <w:tab w:val="left" w:pos="1440"/>
                <w:tab w:val="left" w:pos="2160"/>
                <w:tab w:val="left" w:leader="dot" w:pos="2880"/>
                <w:tab w:val="left" w:leader="dot" w:pos="3600"/>
                <w:tab w:val="left" w:leader="dot" w:pos="4320"/>
              </w:tabs>
              <w:suppressAutoHyphens/>
              <w:spacing w:before="120"/>
              <w:rPr>
                <w:rFonts w:ascii="Arial" w:hAnsi="Arial" w:cs="Arial"/>
                <w:noProof/>
                <w:sz w:val="22"/>
                <w:szCs w:val="22"/>
              </w:rPr>
            </w:pPr>
            <w:r w:rsidRPr="005B1CCD">
              <w:rPr>
                <w:rFonts w:ascii="Arial" w:hAnsi="Arial" w:cs="Arial"/>
                <w:noProof/>
                <w:sz w:val="22"/>
                <w:szCs w:val="22"/>
              </w:rPr>
              <w:t>[  ] Unavailable</w:t>
            </w:r>
          </w:p>
        </w:tc>
        <w:tc>
          <w:tcPr>
            <w:tcW w:w="1710" w:type="dxa"/>
            <w:hideMark/>
          </w:tcPr>
          <w:p w14:paraId="5452D7BC" w14:textId="77777777" w:rsidR="00E92414" w:rsidRPr="005B1CCD" w:rsidRDefault="00E92414" w:rsidP="00194544">
            <w:pPr>
              <w:tabs>
                <w:tab w:val="left" w:pos="-720"/>
                <w:tab w:val="left" w:pos="0"/>
                <w:tab w:val="left" w:pos="432"/>
                <w:tab w:val="left" w:pos="720"/>
              </w:tabs>
              <w:suppressAutoHyphens/>
              <w:spacing w:before="120"/>
              <w:rPr>
                <w:rFonts w:ascii="Arial" w:hAnsi="Arial" w:cs="Arial"/>
                <w:noProof/>
                <w:sz w:val="22"/>
                <w:szCs w:val="22"/>
              </w:rPr>
            </w:pPr>
            <w:r w:rsidRPr="005B1CCD">
              <w:rPr>
                <w:rFonts w:ascii="Arial" w:hAnsi="Arial" w:cs="Arial"/>
                <w:noProof/>
                <w:sz w:val="22"/>
                <w:szCs w:val="22"/>
              </w:rPr>
              <w:t>[  ] Refused</w:t>
            </w:r>
          </w:p>
        </w:tc>
        <w:tc>
          <w:tcPr>
            <w:tcW w:w="1170" w:type="dxa"/>
          </w:tcPr>
          <w:p w14:paraId="092B3C7D" w14:textId="77777777" w:rsidR="00E92414" w:rsidRPr="005B1CCD" w:rsidRDefault="00E92414" w:rsidP="00194544">
            <w:pPr>
              <w:tabs>
                <w:tab w:val="left" w:pos="-720"/>
                <w:tab w:val="left" w:pos="0"/>
                <w:tab w:val="left" w:pos="432"/>
                <w:tab w:val="left" w:pos="720"/>
              </w:tabs>
              <w:suppressAutoHyphens/>
              <w:spacing w:before="120"/>
              <w:ind w:right="-18"/>
              <w:rPr>
                <w:rFonts w:ascii="Arial" w:hAnsi="Arial" w:cs="Arial"/>
                <w:noProof/>
                <w:sz w:val="22"/>
                <w:szCs w:val="22"/>
              </w:rPr>
            </w:pPr>
          </w:p>
        </w:tc>
      </w:tr>
      <w:tr w:rsidR="00E92414" w:rsidRPr="005B1CCD" w14:paraId="372D2557" w14:textId="77777777" w:rsidTr="00194544">
        <w:tc>
          <w:tcPr>
            <w:tcW w:w="2340" w:type="dxa"/>
            <w:gridSpan w:val="2"/>
            <w:hideMark/>
          </w:tcPr>
          <w:p w14:paraId="02AA6273" w14:textId="77777777" w:rsidR="00E92414" w:rsidRPr="005B1CCD" w:rsidRDefault="00E92414" w:rsidP="00194544">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rPr>
                <w:rFonts w:ascii="Arial" w:hAnsi="Arial" w:cs="Arial"/>
                <w:noProof/>
                <w:sz w:val="22"/>
                <w:szCs w:val="22"/>
              </w:rPr>
            </w:pPr>
            <w:r w:rsidRPr="005B1CCD">
              <w:rPr>
                <w:rFonts w:ascii="Arial" w:hAnsi="Arial" w:cs="Arial"/>
                <w:noProof/>
                <w:sz w:val="22"/>
                <w:szCs w:val="22"/>
              </w:rPr>
              <w:t>[  ] Unknown</w:t>
            </w:r>
          </w:p>
        </w:tc>
        <w:tc>
          <w:tcPr>
            <w:tcW w:w="4140" w:type="dxa"/>
            <w:gridSpan w:val="6"/>
            <w:hideMark/>
          </w:tcPr>
          <w:p w14:paraId="5D8F934B" w14:textId="77777777" w:rsidR="00E92414" w:rsidRPr="005B1CCD" w:rsidRDefault="00E92414" w:rsidP="00194544">
            <w:pPr>
              <w:tabs>
                <w:tab w:val="left" w:pos="-720"/>
                <w:tab w:val="left" w:pos="0"/>
                <w:tab w:val="left" w:pos="432"/>
                <w:tab w:val="left" w:pos="720"/>
                <w:tab w:val="left" w:pos="1440"/>
                <w:tab w:val="left" w:pos="2160"/>
                <w:tab w:val="left" w:leader="dot" w:pos="2880"/>
                <w:tab w:val="left" w:leader="dot" w:pos="3600"/>
                <w:tab w:val="left" w:leader="dot" w:pos="4320"/>
              </w:tabs>
              <w:suppressAutoHyphens/>
              <w:spacing w:before="120"/>
              <w:rPr>
                <w:rFonts w:ascii="Arial" w:hAnsi="Arial" w:cs="Arial"/>
                <w:noProof/>
                <w:sz w:val="22"/>
                <w:szCs w:val="22"/>
              </w:rPr>
            </w:pPr>
            <w:r w:rsidRPr="005B1CCD">
              <w:rPr>
                <w:rFonts w:ascii="Arial" w:hAnsi="Arial" w:cs="Arial"/>
                <w:noProof/>
                <w:sz w:val="22"/>
                <w:szCs w:val="22"/>
              </w:rPr>
              <w:t>[  ] Other:</w:t>
            </w:r>
          </w:p>
        </w:tc>
        <w:tc>
          <w:tcPr>
            <w:tcW w:w="1710" w:type="dxa"/>
            <w:hideMark/>
          </w:tcPr>
          <w:p w14:paraId="681282F5" w14:textId="77777777" w:rsidR="00E92414" w:rsidRPr="005B1CCD" w:rsidRDefault="00E92414" w:rsidP="00194544">
            <w:pPr>
              <w:tabs>
                <w:tab w:val="left" w:pos="-720"/>
                <w:tab w:val="left" w:pos="0"/>
                <w:tab w:val="left" w:pos="432"/>
                <w:tab w:val="left" w:pos="720"/>
              </w:tabs>
              <w:suppressAutoHyphens/>
              <w:spacing w:before="120"/>
              <w:rPr>
                <w:rFonts w:ascii="Arial" w:hAnsi="Arial" w:cs="Arial"/>
                <w:noProof/>
                <w:sz w:val="22"/>
                <w:szCs w:val="22"/>
              </w:rPr>
            </w:pPr>
            <w:r w:rsidRPr="005B1CCD">
              <w:rPr>
                <w:rFonts w:ascii="Arial" w:hAnsi="Arial" w:cs="Arial"/>
                <w:noProof/>
                <w:sz w:val="22"/>
                <w:szCs w:val="22"/>
              </w:rPr>
              <w:t>[  ] Unknown</w:t>
            </w:r>
          </w:p>
        </w:tc>
        <w:tc>
          <w:tcPr>
            <w:tcW w:w="1170" w:type="dxa"/>
          </w:tcPr>
          <w:p w14:paraId="2936D243" w14:textId="77777777" w:rsidR="00E92414" w:rsidRPr="005B1CCD" w:rsidRDefault="00E92414" w:rsidP="00194544">
            <w:pPr>
              <w:tabs>
                <w:tab w:val="left" w:pos="-720"/>
                <w:tab w:val="left" w:pos="0"/>
                <w:tab w:val="left" w:pos="432"/>
                <w:tab w:val="left" w:pos="720"/>
              </w:tabs>
              <w:suppressAutoHyphens/>
              <w:spacing w:before="120"/>
              <w:ind w:right="-18"/>
              <w:rPr>
                <w:rFonts w:ascii="Arial" w:hAnsi="Arial" w:cs="Arial"/>
                <w:noProof/>
                <w:sz w:val="22"/>
                <w:szCs w:val="22"/>
              </w:rPr>
            </w:pPr>
          </w:p>
        </w:tc>
      </w:tr>
      <w:tr w:rsidR="00E92414" w:rsidRPr="005B1CCD" w14:paraId="2DAB7441" w14:textId="77777777" w:rsidTr="00194544">
        <w:tc>
          <w:tcPr>
            <w:tcW w:w="9360" w:type="dxa"/>
            <w:gridSpan w:val="10"/>
          </w:tcPr>
          <w:p w14:paraId="59FE3BA4" w14:textId="77777777" w:rsidR="00E92414" w:rsidRPr="005B1CCD" w:rsidRDefault="00E92414" w:rsidP="00194544">
            <w:pPr>
              <w:suppressAutoHyphens/>
              <w:spacing w:before="240"/>
              <w:rPr>
                <w:rFonts w:ascii="Arial" w:hAnsi="Arial" w:cs="Arial"/>
                <w:noProof/>
                <w:sz w:val="22"/>
                <w:szCs w:val="22"/>
              </w:rPr>
            </w:pPr>
            <w:r w:rsidRPr="005B1CCD">
              <w:rPr>
                <w:rFonts w:ascii="Arial" w:hAnsi="Arial" w:cs="Arial"/>
                <w:b/>
                <w:bCs/>
                <w:noProof/>
                <w:sz w:val="22"/>
                <w:szCs w:val="22"/>
              </w:rPr>
              <w:t>Fingerprints</w:t>
            </w:r>
            <w:r w:rsidR="00732B05">
              <w:rPr>
                <w:rFonts w:ascii="Arial" w:hAnsi="Arial" w:cs="Arial"/>
                <w:b/>
                <w:bCs/>
                <w:noProof/>
                <w:sz w:val="22"/>
                <w:szCs w:val="22"/>
              </w:rPr>
              <w:t xml:space="preserve">: </w:t>
            </w:r>
            <w:r w:rsidRPr="005B1CCD">
              <w:rPr>
                <w:rFonts w:ascii="Arial" w:hAnsi="Arial" w:cs="Arial"/>
                <w:noProof/>
                <w:sz w:val="22"/>
                <w:szCs w:val="22"/>
              </w:rPr>
              <w:t xml:space="preserve">I attest that I saw the defendant who appeared in court affix his or her fingerprints and signature on this document.  </w:t>
            </w:r>
          </w:p>
          <w:p w14:paraId="0942F5E5" w14:textId="4D1E74C0" w:rsidR="00E92414" w:rsidRPr="005B1CCD" w:rsidRDefault="00E92414" w:rsidP="00194544">
            <w:pPr>
              <w:suppressAutoHyphens/>
              <w:spacing w:before="80"/>
              <w:rPr>
                <w:rFonts w:ascii="Arial" w:hAnsi="Arial" w:cs="Arial"/>
                <w:noProof/>
                <w:sz w:val="22"/>
                <w:szCs w:val="22"/>
              </w:rPr>
            </w:pPr>
            <w:r w:rsidRPr="005B1CCD">
              <w:rPr>
                <w:rFonts w:ascii="Arial" w:hAnsi="Arial" w:cs="Arial"/>
                <w:noProof/>
                <w:sz w:val="22"/>
                <w:szCs w:val="22"/>
              </w:rPr>
              <w:t>Clerk of the Court, Deputy Clerk</w:t>
            </w:r>
            <w:r>
              <w:rPr>
                <w:rFonts w:ascii="Arial" w:hAnsi="Arial" w:cs="Arial"/>
                <w:noProof/>
                <w:sz w:val="22"/>
                <w:szCs w:val="22"/>
              </w:rPr>
              <w:t>, __________________________</w:t>
            </w:r>
            <w:r w:rsidRPr="005B1CCD">
              <w:rPr>
                <w:rFonts w:ascii="Arial" w:hAnsi="Arial" w:cs="Arial"/>
                <w:noProof/>
                <w:sz w:val="22"/>
                <w:szCs w:val="22"/>
              </w:rPr>
              <w:t>_  Dated: ___________</w:t>
            </w:r>
          </w:p>
          <w:p w14:paraId="68E01A92" w14:textId="77777777" w:rsidR="00E92414" w:rsidRPr="005B1CCD" w:rsidRDefault="00E92414" w:rsidP="00194544">
            <w:pPr>
              <w:suppressAutoHyphens/>
              <w:rPr>
                <w:rFonts w:ascii="Arial" w:hAnsi="Arial" w:cs="Arial"/>
                <w:noProof/>
                <w:sz w:val="22"/>
                <w:szCs w:val="22"/>
              </w:rPr>
            </w:pPr>
          </w:p>
          <w:p w14:paraId="78683EB5" w14:textId="77777777" w:rsidR="00E92414" w:rsidRPr="005B1CCD" w:rsidRDefault="00E92414" w:rsidP="00194544">
            <w:pPr>
              <w:suppressAutoHyphens/>
              <w:rPr>
                <w:rFonts w:ascii="Arial" w:hAnsi="Arial" w:cs="Arial"/>
                <w:noProof/>
                <w:sz w:val="22"/>
                <w:szCs w:val="22"/>
                <w:u w:val="single"/>
              </w:rPr>
            </w:pPr>
          </w:p>
          <w:p w14:paraId="523AA6A1" w14:textId="77777777" w:rsidR="00E92414" w:rsidRPr="005B1CCD" w:rsidRDefault="00E92414" w:rsidP="00194544">
            <w:pPr>
              <w:suppressAutoHyphens/>
              <w:rPr>
                <w:rFonts w:ascii="Arial" w:hAnsi="Arial" w:cs="Arial"/>
                <w:noProof/>
                <w:sz w:val="22"/>
                <w:szCs w:val="22"/>
                <w:u w:val="single"/>
              </w:rPr>
            </w:pPr>
          </w:p>
          <w:p w14:paraId="2F175883" w14:textId="2471CA1C" w:rsidR="00E92414" w:rsidRPr="005B1CCD" w:rsidRDefault="00E92414" w:rsidP="00194544">
            <w:pPr>
              <w:suppressAutoHyphens/>
              <w:spacing w:before="80"/>
              <w:rPr>
                <w:rFonts w:ascii="Arial" w:hAnsi="Arial" w:cs="Arial"/>
                <w:b/>
                <w:i/>
                <w:noProof/>
                <w:sz w:val="22"/>
                <w:szCs w:val="22"/>
              </w:rPr>
            </w:pPr>
            <w:r w:rsidRPr="005B1CCD">
              <w:rPr>
                <w:rFonts w:ascii="Arial" w:hAnsi="Arial" w:cs="Arial"/>
                <w:b/>
                <w:noProof/>
                <w:sz w:val="22"/>
                <w:szCs w:val="22"/>
              </w:rPr>
              <w:t>The defendant’s signature:</w:t>
            </w:r>
          </w:p>
        </w:tc>
      </w:tr>
      <w:tr w:rsidR="00E92414" w:rsidRPr="005B1CCD" w14:paraId="310BE006" w14:textId="77777777" w:rsidTr="00194544">
        <w:tc>
          <w:tcPr>
            <w:tcW w:w="3780" w:type="dxa"/>
            <w:gridSpan w:val="3"/>
            <w:tcBorders>
              <w:top w:val="single" w:sz="6" w:space="0" w:color="auto"/>
              <w:left w:val="nil"/>
              <w:bottom w:val="nil"/>
              <w:right w:val="nil"/>
            </w:tcBorders>
          </w:tcPr>
          <w:p w14:paraId="2597B336" w14:textId="77777777" w:rsidR="00E92414" w:rsidRPr="005B1CCD" w:rsidRDefault="00E92414" w:rsidP="00194544">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jc w:val="center"/>
              <w:rPr>
                <w:rFonts w:ascii="Arial" w:hAnsi="Arial" w:cs="Arial"/>
                <w:noProof/>
                <w:sz w:val="22"/>
                <w:szCs w:val="22"/>
              </w:rPr>
            </w:pPr>
            <w:r w:rsidRPr="005B1CCD">
              <w:rPr>
                <w:rFonts w:ascii="Arial" w:hAnsi="Arial" w:cs="Arial"/>
                <w:noProof/>
                <w:sz w:val="22"/>
                <w:szCs w:val="22"/>
              </w:rPr>
              <w:t xml:space="preserve">Left </w:t>
            </w:r>
            <w:r w:rsidR="000C62EE">
              <w:rPr>
                <w:rFonts w:ascii="Arial" w:hAnsi="Arial" w:cs="Arial"/>
                <w:noProof/>
                <w:sz w:val="22"/>
                <w:szCs w:val="22"/>
              </w:rPr>
              <w:t>4</w:t>
            </w:r>
            <w:r w:rsidRPr="005B1CCD">
              <w:rPr>
                <w:rFonts w:ascii="Arial" w:hAnsi="Arial" w:cs="Arial"/>
                <w:noProof/>
                <w:sz w:val="22"/>
                <w:szCs w:val="22"/>
              </w:rPr>
              <w:t xml:space="preserve"> fingers taken simultaneously</w:t>
            </w:r>
          </w:p>
          <w:p w14:paraId="47C2F10A" w14:textId="77777777" w:rsidR="00E92414" w:rsidRPr="005B1CCD" w:rsidRDefault="00E92414" w:rsidP="00194544">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jc w:val="center"/>
              <w:rPr>
                <w:rFonts w:ascii="Arial" w:hAnsi="Arial" w:cs="Arial"/>
                <w:noProof/>
                <w:sz w:val="22"/>
                <w:szCs w:val="22"/>
              </w:rPr>
            </w:pPr>
          </w:p>
          <w:p w14:paraId="1CA5DEFB" w14:textId="77777777" w:rsidR="00E92414" w:rsidRPr="005B1CCD" w:rsidRDefault="00E92414" w:rsidP="00194544">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jc w:val="center"/>
              <w:rPr>
                <w:rFonts w:ascii="Arial" w:hAnsi="Arial" w:cs="Arial"/>
                <w:noProof/>
                <w:sz w:val="22"/>
                <w:szCs w:val="22"/>
              </w:rPr>
            </w:pPr>
          </w:p>
        </w:tc>
        <w:tc>
          <w:tcPr>
            <w:tcW w:w="1080" w:type="dxa"/>
            <w:gridSpan w:val="2"/>
            <w:tcBorders>
              <w:top w:val="single" w:sz="6" w:space="0" w:color="auto"/>
              <w:left w:val="single" w:sz="6" w:space="0" w:color="auto"/>
              <w:bottom w:val="nil"/>
              <w:right w:val="nil"/>
            </w:tcBorders>
          </w:tcPr>
          <w:p w14:paraId="22680E90" w14:textId="77777777" w:rsidR="00E92414" w:rsidRPr="005B1CCD" w:rsidRDefault="00E92414" w:rsidP="00194544">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jc w:val="center"/>
              <w:rPr>
                <w:rFonts w:ascii="Arial" w:hAnsi="Arial" w:cs="Arial"/>
                <w:noProof/>
                <w:sz w:val="22"/>
                <w:szCs w:val="22"/>
              </w:rPr>
            </w:pPr>
            <w:r w:rsidRPr="005B1CCD">
              <w:rPr>
                <w:rFonts w:ascii="Arial" w:hAnsi="Arial" w:cs="Arial"/>
                <w:noProof/>
                <w:sz w:val="22"/>
                <w:szCs w:val="22"/>
              </w:rPr>
              <w:t>Left Thumb</w:t>
            </w:r>
          </w:p>
          <w:p w14:paraId="0D0379D1" w14:textId="77777777" w:rsidR="00E92414" w:rsidRPr="005B1CCD" w:rsidRDefault="00E92414" w:rsidP="00194544">
            <w:pPr>
              <w:pStyle w:val="Heading1"/>
              <w:rPr>
                <w:rFonts w:ascii="Arial" w:hAnsi="Arial" w:cs="Arial"/>
                <w:noProof/>
                <w:sz w:val="22"/>
                <w:szCs w:val="22"/>
              </w:rPr>
            </w:pPr>
          </w:p>
        </w:tc>
        <w:tc>
          <w:tcPr>
            <w:tcW w:w="1080" w:type="dxa"/>
            <w:gridSpan w:val="2"/>
            <w:tcBorders>
              <w:top w:val="single" w:sz="6" w:space="0" w:color="auto"/>
              <w:left w:val="single" w:sz="6" w:space="0" w:color="auto"/>
              <w:bottom w:val="nil"/>
              <w:right w:val="nil"/>
            </w:tcBorders>
          </w:tcPr>
          <w:p w14:paraId="5964EFB0" w14:textId="77777777" w:rsidR="00E92414" w:rsidRPr="005B1CCD" w:rsidRDefault="00E92414" w:rsidP="00194544">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jc w:val="center"/>
              <w:rPr>
                <w:rFonts w:ascii="Arial" w:hAnsi="Arial" w:cs="Arial"/>
                <w:noProof/>
                <w:sz w:val="22"/>
                <w:szCs w:val="22"/>
              </w:rPr>
            </w:pPr>
            <w:r w:rsidRPr="005B1CCD">
              <w:rPr>
                <w:rFonts w:ascii="Arial" w:hAnsi="Arial" w:cs="Arial"/>
                <w:noProof/>
                <w:sz w:val="22"/>
                <w:szCs w:val="22"/>
              </w:rPr>
              <w:t>Right Thumb</w:t>
            </w:r>
          </w:p>
          <w:p w14:paraId="104C0596" w14:textId="77777777" w:rsidR="00E92414" w:rsidRPr="005B1CCD" w:rsidRDefault="00E92414" w:rsidP="00194544">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jc w:val="center"/>
              <w:rPr>
                <w:rFonts w:ascii="Arial" w:hAnsi="Arial" w:cs="Arial"/>
                <w:noProof/>
                <w:sz w:val="22"/>
                <w:szCs w:val="22"/>
              </w:rPr>
            </w:pPr>
          </w:p>
        </w:tc>
        <w:tc>
          <w:tcPr>
            <w:tcW w:w="3420" w:type="dxa"/>
            <w:gridSpan w:val="3"/>
            <w:tcBorders>
              <w:top w:val="single" w:sz="6" w:space="0" w:color="auto"/>
              <w:left w:val="single" w:sz="6" w:space="0" w:color="auto"/>
              <w:bottom w:val="nil"/>
              <w:right w:val="nil"/>
            </w:tcBorders>
          </w:tcPr>
          <w:p w14:paraId="4F7F0C61" w14:textId="77777777" w:rsidR="00E92414" w:rsidRPr="005B1CCD" w:rsidRDefault="00E92414" w:rsidP="00194544">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jc w:val="center"/>
              <w:rPr>
                <w:rFonts w:ascii="Arial" w:hAnsi="Arial" w:cs="Arial"/>
                <w:noProof/>
                <w:sz w:val="22"/>
                <w:szCs w:val="22"/>
              </w:rPr>
            </w:pPr>
            <w:r w:rsidRPr="005B1CCD">
              <w:rPr>
                <w:rFonts w:ascii="Arial" w:hAnsi="Arial" w:cs="Arial"/>
                <w:noProof/>
                <w:sz w:val="22"/>
                <w:szCs w:val="22"/>
              </w:rPr>
              <w:t xml:space="preserve">Right </w:t>
            </w:r>
            <w:r w:rsidR="000C62EE">
              <w:rPr>
                <w:rFonts w:ascii="Arial" w:hAnsi="Arial" w:cs="Arial"/>
                <w:noProof/>
                <w:sz w:val="22"/>
                <w:szCs w:val="22"/>
              </w:rPr>
              <w:t>4</w:t>
            </w:r>
            <w:r w:rsidRPr="005B1CCD">
              <w:rPr>
                <w:rFonts w:ascii="Arial" w:hAnsi="Arial" w:cs="Arial"/>
                <w:noProof/>
                <w:sz w:val="22"/>
                <w:szCs w:val="22"/>
              </w:rPr>
              <w:t xml:space="preserve"> fingers taken simultaneously</w:t>
            </w:r>
          </w:p>
          <w:p w14:paraId="580ACA9D" w14:textId="77777777" w:rsidR="00E92414" w:rsidRPr="005B1CCD" w:rsidRDefault="00E92414" w:rsidP="00194544">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jc w:val="center"/>
              <w:rPr>
                <w:rFonts w:ascii="Arial" w:hAnsi="Arial" w:cs="Arial"/>
                <w:noProof/>
                <w:sz w:val="22"/>
                <w:szCs w:val="22"/>
              </w:rPr>
            </w:pPr>
          </w:p>
        </w:tc>
      </w:tr>
    </w:tbl>
    <w:p w14:paraId="2F9E0ABE" w14:textId="77777777" w:rsidR="00E92414" w:rsidRDefault="00E92414" w:rsidP="00E92414">
      <w:pPr>
        <w:widowControl w:val="0"/>
        <w:tabs>
          <w:tab w:val="left" w:pos="0"/>
          <w:tab w:val="left" w:leader="dot" w:pos="7200"/>
        </w:tabs>
        <w:spacing w:before="240"/>
        <w:rPr>
          <w:noProof/>
        </w:rPr>
      </w:pPr>
    </w:p>
    <w:sectPr w:rsidR="00E92414" w:rsidSect="00D56A31">
      <w:footerReference w:type="default" r:id="rId8"/>
      <w:endnotePr>
        <w:numFmt w:val="decimal"/>
      </w:endnotePr>
      <w:pgSz w:w="12240" w:h="15840" w:code="1"/>
      <w:pgMar w:top="1440" w:right="1440" w:bottom="1440" w:left="1440" w:header="0" w:footer="432"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8B52FD" w14:textId="77777777" w:rsidR="003E463D" w:rsidRDefault="003E463D">
      <w:pPr>
        <w:spacing w:line="20" w:lineRule="exact"/>
        <w:rPr>
          <w:sz w:val="24"/>
          <w:szCs w:val="24"/>
        </w:rPr>
      </w:pPr>
    </w:p>
  </w:endnote>
  <w:endnote w:type="continuationSeparator" w:id="0">
    <w:p w14:paraId="402F3F4B" w14:textId="77777777" w:rsidR="003E463D" w:rsidRDefault="003E463D">
      <w:r>
        <w:rPr>
          <w:sz w:val="24"/>
          <w:szCs w:val="24"/>
        </w:rPr>
        <w:t xml:space="preserve"> </w:t>
      </w:r>
    </w:p>
  </w:endnote>
  <w:endnote w:type="continuationNotice" w:id="1">
    <w:p w14:paraId="4FCCF908" w14:textId="77777777" w:rsidR="003E463D" w:rsidRDefault="003E463D">
      <w:r>
        <w:rPr>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39"/>
      <w:gridCol w:w="3125"/>
      <w:gridCol w:w="3096"/>
    </w:tblGrid>
    <w:tr w:rsidR="00D31072" w:rsidRPr="000F0C8D" w14:paraId="4470C539" w14:textId="77777777" w:rsidTr="00194544">
      <w:tc>
        <w:tcPr>
          <w:tcW w:w="3192" w:type="dxa"/>
          <w:shd w:val="clear" w:color="auto" w:fill="auto"/>
        </w:tcPr>
        <w:p w14:paraId="79D12CCD" w14:textId="77777777" w:rsidR="00D31072" w:rsidRDefault="00D31072" w:rsidP="00D31072">
          <w:pPr>
            <w:tabs>
              <w:tab w:val="center" w:pos="1451"/>
            </w:tabs>
            <w:rPr>
              <w:rStyle w:val="PageNumber"/>
              <w:rFonts w:ascii="Arial" w:hAnsi="Arial" w:cs="Arial"/>
              <w:sz w:val="18"/>
              <w:szCs w:val="18"/>
            </w:rPr>
          </w:pPr>
          <w:r w:rsidRPr="00E74A0B">
            <w:rPr>
              <w:rStyle w:val="PageNumber"/>
              <w:rFonts w:ascii="Arial" w:hAnsi="Arial" w:cs="Arial"/>
              <w:sz w:val="18"/>
              <w:szCs w:val="18"/>
            </w:rPr>
            <w:t xml:space="preserve">RCW </w:t>
          </w:r>
          <w:r>
            <w:rPr>
              <w:rStyle w:val="PageNumber"/>
              <w:rFonts w:ascii="Arial" w:hAnsi="Arial" w:cs="Arial"/>
              <w:sz w:val="18"/>
              <w:szCs w:val="18"/>
            </w:rPr>
            <w:t>9.094A.500,.505</w:t>
          </w:r>
        </w:p>
        <w:p w14:paraId="68B0B5B9" w14:textId="70B1BAFC" w:rsidR="00D31072" w:rsidRPr="00E74A0B" w:rsidRDefault="00D31072" w:rsidP="00D31072">
          <w:pPr>
            <w:tabs>
              <w:tab w:val="center" w:pos="1451"/>
            </w:tabs>
            <w:rPr>
              <w:rStyle w:val="PageNumber"/>
              <w:rFonts w:ascii="Arial" w:hAnsi="Arial" w:cs="Arial"/>
              <w:i/>
              <w:sz w:val="18"/>
              <w:szCs w:val="18"/>
            </w:rPr>
          </w:pPr>
          <w:r>
            <w:rPr>
              <w:rStyle w:val="PageNumber"/>
              <w:rFonts w:ascii="Arial" w:hAnsi="Arial" w:cs="Arial"/>
              <w:i/>
              <w:sz w:val="18"/>
              <w:szCs w:val="18"/>
            </w:rPr>
            <w:t>(0</w:t>
          </w:r>
          <w:r w:rsidR="00652E3C">
            <w:rPr>
              <w:rStyle w:val="PageNumber"/>
              <w:rFonts w:ascii="Arial" w:hAnsi="Arial" w:cs="Arial"/>
              <w:i/>
              <w:sz w:val="18"/>
              <w:szCs w:val="18"/>
            </w:rPr>
            <w:t>6</w:t>
          </w:r>
          <w:r>
            <w:rPr>
              <w:rStyle w:val="PageNumber"/>
              <w:rFonts w:ascii="Arial" w:hAnsi="Arial" w:cs="Arial"/>
              <w:i/>
              <w:sz w:val="18"/>
              <w:szCs w:val="18"/>
            </w:rPr>
            <w:t>/202</w:t>
          </w:r>
          <w:r w:rsidR="004B7E1F">
            <w:rPr>
              <w:rStyle w:val="PageNumber"/>
              <w:rFonts w:ascii="Arial" w:hAnsi="Arial" w:cs="Arial"/>
              <w:i/>
              <w:sz w:val="18"/>
              <w:szCs w:val="18"/>
            </w:rPr>
            <w:t>4</w:t>
          </w:r>
          <w:r>
            <w:rPr>
              <w:rStyle w:val="PageNumber"/>
              <w:rFonts w:ascii="Arial" w:hAnsi="Arial" w:cs="Arial"/>
              <w:i/>
              <w:sz w:val="18"/>
              <w:szCs w:val="18"/>
            </w:rPr>
            <w:t>)</w:t>
          </w:r>
        </w:p>
        <w:p w14:paraId="5E3860C8" w14:textId="77777777" w:rsidR="00D31072" w:rsidRPr="000F0C8D" w:rsidRDefault="00D31072" w:rsidP="00D31072">
          <w:pPr>
            <w:tabs>
              <w:tab w:val="center" w:pos="4680"/>
            </w:tabs>
            <w:rPr>
              <w:rFonts w:ascii="Arial" w:hAnsi="Arial" w:cs="Arial"/>
            </w:rPr>
          </w:pPr>
          <w:r>
            <w:rPr>
              <w:rStyle w:val="PageNumber"/>
              <w:rFonts w:ascii="Arial" w:hAnsi="Arial" w:cs="Arial"/>
              <w:b/>
              <w:sz w:val="18"/>
              <w:szCs w:val="18"/>
            </w:rPr>
            <w:t>WPF CR 84.0400PSA</w:t>
          </w:r>
        </w:p>
      </w:tc>
      <w:tc>
        <w:tcPr>
          <w:tcW w:w="3192" w:type="dxa"/>
          <w:shd w:val="clear" w:color="auto" w:fill="auto"/>
        </w:tcPr>
        <w:p w14:paraId="33E5CC0C" w14:textId="77777777" w:rsidR="00D31072" w:rsidRDefault="00D31072" w:rsidP="00D31072">
          <w:pPr>
            <w:pStyle w:val="Footer"/>
            <w:tabs>
              <w:tab w:val="clear" w:pos="4320"/>
              <w:tab w:val="clear" w:pos="8640"/>
              <w:tab w:val="center" w:pos="4680"/>
              <w:tab w:val="right" w:pos="9360"/>
            </w:tabs>
            <w:jc w:val="center"/>
            <w:rPr>
              <w:rFonts w:ascii="Arial" w:hAnsi="Arial" w:cs="Arial"/>
              <w:sz w:val="18"/>
              <w:szCs w:val="18"/>
            </w:rPr>
          </w:pPr>
          <w:r>
            <w:rPr>
              <w:rFonts w:ascii="Arial" w:hAnsi="Arial" w:cs="Arial"/>
              <w:sz w:val="18"/>
              <w:szCs w:val="18"/>
            </w:rPr>
            <w:t>Fly. Judmt. and Sent. (Parenting Sentencing Alterative)</w:t>
          </w:r>
        </w:p>
        <w:p w14:paraId="11D1B7B6" w14:textId="0FFBF5CA" w:rsidR="00D31072" w:rsidRPr="00357780" w:rsidRDefault="00D31072" w:rsidP="00D31072">
          <w:pPr>
            <w:pStyle w:val="Footer"/>
            <w:tabs>
              <w:tab w:val="clear" w:pos="4320"/>
              <w:tab w:val="clear" w:pos="8640"/>
              <w:tab w:val="center" w:pos="4680"/>
              <w:tab w:val="right" w:pos="9360"/>
            </w:tabs>
            <w:jc w:val="center"/>
            <w:rPr>
              <w:rFonts w:ascii="Arial" w:hAnsi="Arial" w:cs="Arial"/>
              <w:b/>
              <w:sz w:val="18"/>
              <w:szCs w:val="18"/>
            </w:rPr>
          </w:pPr>
          <w:r w:rsidRPr="005627A7">
            <w:rPr>
              <w:rStyle w:val="PageNumber"/>
              <w:rFonts w:ascii="Arial" w:hAnsi="Arial" w:cs="Arial"/>
              <w:sz w:val="18"/>
              <w:szCs w:val="18"/>
            </w:rPr>
            <w:t>p.</w:t>
          </w:r>
          <w:r w:rsidRPr="00357780">
            <w:rPr>
              <w:rStyle w:val="PageNumber"/>
              <w:rFonts w:ascii="Arial" w:hAnsi="Arial" w:cs="Arial"/>
              <w:b/>
              <w:sz w:val="18"/>
              <w:szCs w:val="18"/>
            </w:rPr>
            <w:t xml:space="preserve"> </w:t>
          </w:r>
          <w:r w:rsidRPr="00357780">
            <w:rPr>
              <w:rStyle w:val="PageNumber"/>
              <w:rFonts w:ascii="Arial" w:hAnsi="Arial" w:cs="Arial"/>
              <w:b/>
              <w:sz w:val="18"/>
              <w:szCs w:val="18"/>
            </w:rPr>
            <w:fldChar w:fldCharType="begin"/>
          </w:r>
          <w:r w:rsidRPr="00357780">
            <w:rPr>
              <w:rStyle w:val="PageNumber"/>
              <w:rFonts w:ascii="Arial" w:hAnsi="Arial" w:cs="Arial"/>
              <w:b/>
              <w:sz w:val="18"/>
              <w:szCs w:val="18"/>
            </w:rPr>
            <w:instrText xml:space="preserve"> PAGE </w:instrText>
          </w:r>
          <w:r w:rsidRPr="00357780">
            <w:rPr>
              <w:rStyle w:val="PageNumber"/>
              <w:rFonts w:ascii="Arial" w:hAnsi="Arial" w:cs="Arial"/>
              <w:b/>
              <w:sz w:val="18"/>
              <w:szCs w:val="18"/>
            </w:rPr>
            <w:fldChar w:fldCharType="separate"/>
          </w:r>
          <w:r w:rsidR="004B7E1F">
            <w:rPr>
              <w:rStyle w:val="PageNumber"/>
              <w:rFonts w:ascii="Arial" w:hAnsi="Arial" w:cs="Arial"/>
              <w:b/>
              <w:noProof/>
              <w:sz w:val="18"/>
              <w:szCs w:val="18"/>
            </w:rPr>
            <w:t>9</w:t>
          </w:r>
          <w:r w:rsidRPr="00357780">
            <w:rPr>
              <w:rStyle w:val="PageNumber"/>
              <w:rFonts w:ascii="Arial" w:hAnsi="Arial" w:cs="Arial"/>
              <w:b/>
              <w:sz w:val="18"/>
              <w:szCs w:val="18"/>
            </w:rPr>
            <w:fldChar w:fldCharType="end"/>
          </w:r>
          <w:r w:rsidRPr="00357780">
            <w:rPr>
              <w:rStyle w:val="PageNumber"/>
              <w:rFonts w:ascii="Arial" w:hAnsi="Arial" w:cs="Arial"/>
              <w:b/>
              <w:sz w:val="18"/>
              <w:szCs w:val="18"/>
            </w:rPr>
            <w:t xml:space="preserve"> </w:t>
          </w:r>
          <w:r w:rsidRPr="005627A7">
            <w:rPr>
              <w:rStyle w:val="PageNumber"/>
              <w:rFonts w:ascii="Arial" w:hAnsi="Arial" w:cs="Arial"/>
              <w:sz w:val="18"/>
              <w:szCs w:val="18"/>
            </w:rPr>
            <w:t>of</w:t>
          </w:r>
          <w:r w:rsidRPr="00357780">
            <w:rPr>
              <w:rStyle w:val="PageNumber"/>
              <w:rFonts w:ascii="Arial" w:hAnsi="Arial" w:cs="Arial"/>
              <w:b/>
              <w:sz w:val="18"/>
              <w:szCs w:val="18"/>
            </w:rPr>
            <w:t xml:space="preserve"> </w:t>
          </w:r>
          <w:r>
            <w:rPr>
              <w:rStyle w:val="PageNumber"/>
              <w:rFonts w:ascii="Arial" w:hAnsi="Arial" w:cs="Arial"/>
              <w:b/>
              <w:sz w:val="18"/>
              <w:szCs w:val="18"/>
            </w:rPr>
            <w:fldChar w:fldCharType="begin"/>
          </w:r>
          <w:r>
            <w:rPr>
              <w:rStyle w:val="PageNumber"/>
              <w:rFonts w:ascii="Arial" w:hAnsi="Arial" w:cs="Arial"/>
              <w:b/>
              <w:sz w:val="18"/>
              <w:szCs w:val="18"/>
            </w:rPr>
            <w:instrText xml:space="preserve"> SECTIONPAGES  </w:instrText>
          </w:r>
          <w:r>
            <w:rPr>
              <w:rStyle w:val="PageNumber"/>
              <w:rFonts w:ascii="Arial" w:hAnsi="Arial" w:cs="Arial"/>
              <w:b/>
              <w:sz w:val="18"/>
              <w:szCs w:val="18"/>
            </w:rPr>
            <w:fldChar w:fldCharType="separate"/>
          </w:r>
          <w:r w:rsidR="00652E3C">
            <w:rPr>
              <w:rStyle w:val="PageNumber"/>
              <w:rFonts w:ascii="Arial" w:hAnsi="Arial" w:cs="Arial"/>
              <w:b/>
              <w:noProof/>
              <w:sz w:val="18"/>
              <w:szCs w:val="18"/>
            </w:rPr>
            <w:t>11</w:t>
          </w:r>
          <w:r>
            <w:rPr>
              <w:rStyle w:val="PageNumber"/>
              <w:rFonts w:ascii="Arial" w:hAnsi="Arial" w:cs="Arial"/>
              <w:b/>
              <w:sz w:val="18"/>
              <w:szCs w:val="18"/>
            </w:rPr>
            <w:fldChar w:fldCharType="end"/>
          </w:r>
        </w:p>
      </w:tc>
      <w:tc>
        <w:tcPr>
          <w:tcW w:w="3192" w:type="dxa"/>
          <w:shd w:val="clear" w:color="auto" w:fill="auto"/>
        </w:tcPr>
        <w:p w14:paraId="3581824E" w14:textId="77777777" w:rsidR="00D31072" w:rsidRPr="000F0C8D" w:rsidRDefault="00D31072" w:rsidP="00D31072">
          <w:pPr>
            <w:pStyle w:val="Footer"/>
            <w:tabs>
              <w:tab w:val="clear" w:pos="4320"/>
              <w:tab w:val="clear" w:pos="8640"/>
              <w:tab w:val="center" w:pos="4680"/>
              <w:tab w:val="right" w:pos="9360"/>
            </w:tabs>
            <w:rPr>
              <w:rFonts w:ascii="Arial" w:hAnsi="Arial" w:cs="Arial"/>
              <w:sz w:val="18"/>
              <w:szCs w:val="18"/>
            </w:rPr>
          </w:pPr>
        </w:p>
      </w:tc>
    </w:tr>
  </w:tbl>
  <w:p w14:paraId="354B0236" w14:textId="77777777" w:rsidR="0052245A" w:rsidRPr="00D31072" w:rsidRDefault="0052245A" w:rsidP="00D310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E4B043" w14:textId="77777777" w:rsidR="003E463D" w:rsidRDefault="003E463D">
      <w:r>
        <w:rPr>
          <w:sz w:val="24"/>
          <w:szCs w:val="24"/>
        </w:rPr>
        <w:separator/>
      </w:r>
    </w:p>
  </w:footnote>
  <w:footnote w:type="continuationSeparator" w:id="0">
    <w:p w14:paraId="5D867A2E" w14:textId="77777777" w:rsidR="003E463D" w:rsidRDefault="003E46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1D4330"/>
    <w:multiLevelType w:val="hybridMultilevel"/>
    <w:tmpl w:val="8140D6E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94"/>
  <w:doNotHyphenateCaps/>
  <w:displayHorizontalDrawingGridEvery w:val="0"/>
  <w:displayVerticalDrawingGridEvery w:val="0"/>
  <w:doNotUseMarginsForDrawingGridOrigin/>
  <w:doNotShadeFormData/>
  <w:characterSpacingControl w:val="doNotCompress"/>
  <w:hdrShapeDefaults>
    <o:shapedefaults v:ext="edit" spidmax="2049"/>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0CA"/>
    <w:rsid w:val="00011121"/>
    <w:rsid w:val="000468BF"/>
    <w:rsid w:val="00057627"/>
    <w:rsid w:val="0006217F"/>
    <w:rsid w:val="00071179"/>
    <w:rsid w:val="000858C6"/>
    <w:rsid w:val="000B3847"/>
    <w:rsid w:val="000B448B"/>
    <w:rsid w:val="000C3913"/>
    <w:rsid w:val="000C62EE"/>
    <w:rsid w:val="000C7E77"/>
    <w:rsid w:val="000D02DA"/>
    <w:rsid w:val="000D6E7E"/>
    <w:rsid w:val="000E2611"/>
    <w:rsid w:val="00127006"/>
    <w:rsid w:val="001463E2"/>
    <w:rsid w:val="00150F98"/>
    <w:rsid w:val="00161045"/>
    <w:rsid w:val="00165F6F"/>
    <w:rsid w:val="001660EA"/>
    <w:rsid w:val="00183414"/>
    <w:rsid w:val="00185C74"/>
    <w:rsid w:val="00194544"/>
    <w:rsid w:val="001B6301"/>
    <w:rsid w:val="001F17B5"/>
    <w:rsid w:val="001F49EF"/>
    <w:rsid w:val="00203B8E"/>
    <w:rsid w:val="00222883"/>
    <w:rsid w:val="002306BA"/>
    <w:rsid w:val="00233186"/>
    <w:rsid w:val="002443AC"/>
    <w:rsid w:val="00246A01"/>
    <w:rsid w:val="00247215"/>
    <w:rsid w:val="002520DD"/>
    <w:rsid w:val="00273EEC"/>
    <w:rsid w:val="00293F4C"/>
    <w:rsid w:val="00295560"/>
    <w:rsid w:val="002B6A8B"/>
    <w:rsid w:val="002D0EE6"/>
    <w:rsid w:val="002D2871"/>
    <w:rsid w:val="002E2728"/>
    <w:rsid w:val="003240CA"/>
    <w:rsid w:val="00330868"/>
    <w:rsid w:val="0033445D"/>
    <w:rsid w:val="00341534"/>
    <w:rsid w:val="0034269B"/>
    <w:rsid w:val="00343B8C"/>
    <w:rsid w:val="003474DE"/>
    <w:rsid w:val="00347B3E"/>
    <w:rsid w:val="00361B6B"/>
    <w:rsid w:val="003649D4"/>
    <w:rsid w:val="00375968"/>
    <w:rsid w:val="00375C76"/>
    <w:rsid w:val="00384E75"/>
    <w:rsid w:val="003865C6"/>
    <w:rsid w:val="00391A1D"/>
    <w:rsid w:val="003A39C4"/>
    <w:rsid w:val="003B4F6D"/>
    <w:rsid w:val="003C7401"/>
    <w:rsid w:val="003C7843"/>
    <w:rsid w:val="003E463D"/>
    <w:rsid w:val="00407F7B"/>
    <w:rsid w:val="00445D94"/>
    <w:rsid w:val="00453F52"/>
    <w:rsid w:val="00455269"/>
    <w:rsid w:val="004806DB"/>
    <w:rsid w:val="004B7E1F"/>
    <w:rsid w:val="004D1A6B"/>
    <w:rsid w:val="004D59E6"/>
    <w:rsid w:val="004D7F3A"/>
    <w:rsid w:val="004E3AEF"/>
    <w:rsid w:val="0052245A"/>
    <w:rsid w:val="005553EB"/>
    <w:rsid w:val="00565C16"/>
    <w:rsid w:val="00603540"/>
    <w:rsid w:val="006131B6"/>
    <w:rsid w:val="00630505"/>
    <w:rsid w:val="006416AE"/>
    <w:rsid w:val="00652E3C"/>
    <w:rsid w:val="00667827"/>
    <w:rsid w:val="00683D90"/>
    <w:rsid w:val="006948C7"/>
    <w:rsid w:val="006B5090"/>
    <w:rsid w:val="006D0392"/>
    <w:rsid w:val="0073156A"/>
    <w:rsid w:val="00732B05"/>
    <w:rsid w:val="0073365B"/>
    <w:rsid w:val="00762E46"/>
    <w:rsid w:val="007812AE"/>
    <w:rsid w:val="00792A54"/>
    <w:rsid w:val="007B2281"/>
    <w:rsid w:val="007B3968"/>
    <w:rsid w:val="007B6D10"/>
    <w:rsid w:val="007D6D2B"/>
    <w:rsid w:val="007E3E10"/>
    <w:rsid w:val="00801B7D"/>
    <w:rsid w:val="00802412"/>
    <w:rsid w:val="008641ED"/>
    <w:rsid w:val="008770C7"/>
    <w:rsid w:val="008842AE"/>
    <w:rsid w:val="00890B12"/>
    <w:rsid w:val="008E0E48"/>
    <w:rsid w:val="008F328D"/>
    <w:rsid w:val="00900A76"/>
    <w:rsid w:val="00906BBE"/>
    <w:rsid w:val="00941688"/>
    <w:rsid w:val="009607DB"/>
    <w:rsid w:val="00991743"/>
    <w:rsid w:val="009B0C4E"/>
    <w:rsid w:val="009C5B3F"/>
    <w:rsid w:val="009F1641"/>
    <w:rsid w:val="00A33489"/>
    <w:rsid w:val="00A34D2D"/>
    <w:rsid w:val="00A57CD2"/>
    <w:rsid w:val="00A633BB"/>
    <w:rsid w:val="00A856A2"/>
    <w:rsid w:val="00AC2A15"/>
    <w:rsid w:val="00AC52F6"/>
    <w:rsid w:val="00AC5CC5"/>
    <w:rsid w:val="00AE6C18"/>
    <w:rsid w:val="00B0509D"/>
    <w:rsid w:val="00B06B65"/>
    <w:rsid w:val="00B13629"/>
    <w:rsid w:val="00B21815"/>
    <w:rsid w:val="00B30689"/>
    <w:rsid w:val="00B34075"/>
    <w:rsid w:val="00B52F7A"/>
    <w:rsid w:val="00B602C9"/>
    <w:rsid w:val="00B73A02"/>
    <w:rsid w:val="00B763AD"/>
    <w:rsid w:val="00B8377D"/>
    <w:rsid w:val="00B972AD"/>
    <w:rsid w:val="00BA27D2"/>
    <w:rsid w:val="00BB3230"/>
    <w:rsid w:val="00BC5ED7"/>
    <w:rsid w:val="00BD786C"/>
    <w:rsid w:val="00C35655"/>
    <w:rsid w:val="00C4081C"/>
    <w:rsid w:val="00C54FC0"/>
    <w:rsid w:val="00C970EB"/>
    <w:rsid w:val="00CD7418"/>
    <w:rsid w:val="00CE2D77"/>
    <w:rsid w:val="00CE4ACD"/>
    <w:rsid w:val="00D00EBC"/>
    <w:rsid w:val="00D01504"/>
    <w:rsid w:val="00D21D57"/>
    <w:rsid w:val="00D31072"/>
    <w:rsid w:val="00D56A31"/>
    <w:rsid w:val="00D576E3"/>
    <w:rsid w:val="00D627A5"/>
    <w:rsid w:val="00D66CFC"/>
    <w:rsid w:val="00D704C6"/>
    <w:rsid w:val="00D82668"/>
    <w:rsid w:val="00DA3728"/>
    <w:rsid w:val="00DA6539"/>
    <w:rsid w:val="00DB6828"/>
    <w:rsid w:val="00E13B54"/>
    <w:rsid w:val="00E368D5"/>
    <w:rsid w:val="00E432EF"/>
    <w:rsid w:val="00E43C80"/>
    <w:rsid w:val="00E502C6"/>
    <w:rsid w:val="00E91501"/>
    <w:rsid w:val="00E92414"/>
    <w:rsid w:val="00EA6EF9"/>
    <w:rsid w:val="00EB6766"/>
    <w:rsid w:val="00EE6B72"/>
    <w:rsid w:val="00EF40CA"/>
    <w:rsid w:val="00F3229F"/>
    <w:rsid w:val="00F72199"/>
    <w:rsid w:val="00F808BE"/>
    <w:rsid w:val="00F81853"/>
    <w:rsid w:val="00F8224A"/>
    <w:rsid w:val="00FB30B1"/>
    <w:rsid w:val="00FB4A84"/>
    <w:rsid w:val="00FB53DC"/>
    <w:rsid w:val="00FE7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46B13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2E46"/>
    <w:pPr>
      <w:keepNext/>
      <w:spacing w:before="240" w:after="60"/>
      <w:outlineLvl w:val="0"/>
    </w:pPr>
    <w:rPr>
      <w:rFonts w:ascii="Cambria" w:eastAsia="SimSun" w:hAnsi="Cambria"/>
      <w:b/>
      <w:bCs/>
      <w:kern w:val="32"/>
      <w:sz w:val="32"/>
      <w:szCs w:val="32"/>
    </w:rPr>
  </w:style>
  <w:style w:type="paragraph" w:styleId="Heading3">
    <w:name w:val="heading 3"/>
    <w:basedOn w:val="Normal"/>
    <w:next w:val="Normal"/>
    <w:link w:val="Heading3Char"/>
    <w:uiPriority w:val="9"/>
    <w:semiHidden/>
    <w:unhideWhenUsed/>
    <w:qFormat/>
    <w:rsid w:val="00667827"/>
    <w:pPr>
      <w:keepNext/>
      <w:keepLines/>
      <w:spacing w:before="40"/>
      <w:ind w:left="360" w:hanging="36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tabs>
        <w:tab w:val="left" w:leader="dot" w:pos="9000"/>
        <w:tab w:val="right" w:pos="9360"/>
      </w:tabs>
      <w:suppressAutoHyphens/>
      <w:spacing w:before="480"/>
      <w:ind w:left="720" w:right="720" w:hanging="720"/>
    </w:pPr>
  </w:style>
  <w:style w:type="paragraph" w:styleId="TOC2">
    <w:name w:val="toc 2"/>
    <w:basedOn w:val="Normal"/>
    <w:next w:val="Normal"/>
    <w:autoRedefine/>
    <w:semiHidden/>
    <w:pPr>
      <w:tabs>
        <w:tab w:val="left" w:leader="dot" w:pos="9000"/>
        <w:tab w:val="right" w:pos="9360"/>
      </w:tabs>
      <w:suppressAutoHyphens/>
      <w:ind w:left="1440" w:right="720" w:hanging="720"/>
    </w:pPr>
  </w:style>
  <w:style w:type="paragraph" w:styleId="TOC3">
    <w:name w:val="toc 3"/>
    <w:basedOn w:val="Normal"/>
    <w:next w:val="Normal"/>
    <w:autoRedefine/>
    <w:semiHidden/>
    <w:pPr>
      <w:tabs>
        <w:tab w:val="left" w:leader="dot" w:pos="9000"/>
        <w:tab w:val="right" w:pos="9360"/>
      </w:tabs>
      <w:suppressAutoHyphens/>
      <w:ind w:left="2160" w:right="720" w:hanging="720"/>
    </w:pPr>
  </w:style>
  <w:style w:type="paragraph" w:styleId="TOC4">
    <w:name w:val="toc 4"/>
    <w:basedOn w:val="Normal"/>
    <w:next w:val="Normal"/>
    <w:autoRedefine/>
    <w:semiHidden/>
    <w:pPr>
      <w:tabs>
        <w:tab w:val="left" w:leader="dot" w:pos="9000"/>
        <w:tab w:val="right" w:pos="9360"/>
      </w:tabs>
      <w:suppressAutoHyphens/>
      <w:ind w:left="2880" w:right="720" w:hanging="720"/>
    </w:pPr>
  </w:style>
  <w:style w:type="paragraph" w:styleId="TOC5">
    <w:name w:val="toc 5"/>
    <w:basedOn w:val="Normal"/>
    <w:next w:val="Normal"/>
    <w:autoRedefine/>
    <w:semiHidden/>
    <w:pPr>
      <w:tabs>
        <w:tab w:val="left" w:leader="dot" w:pos="9000"/>
        <w:tab w:val="right" w:pos="9360"/>
      </w:tabs>
      <w:suppressAutoHyphens/>
      <w:ind w:left="3600" w:right="720" w:hanging="720"/>
    </w:pPr>
  </w:style>
  <w:style w:type="paragraph" w:styleId="TOC6">
    <w:name w:val="toc 6"/>
    <w:basedOn w:val="Normal"/>
    <w:next w:val="Normal"/>
    <w:autoRedefine/>
    <w:semiHidden/>
    <w:pPr>
      <w:tabs>
        <w:tab w:val="left" w:pos="9000"/>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left" w:pos="9000"/>
        <w:tab w:val="right" w:pos="9360"/>
      </w:tabs>
      <w:suppressAutoHyphens/>
      <w:ind w:left="720" w:hanging="720"/>
    </w:pPr>
  </w:style>
  <w:style w:type="paragraph" w:styleId="TOC9">
    <w:name w:val="toc 9"/>
    <w:basedOn w:val="Normal"/>
    <w:next w:val="Normal"/>
    <w:autoRedefine/>
    <w:semiHidden/>
    <w:pPr>
      <w:tabs>
        <w:tab w:val="left" w:leader="dot" w:pos="9000"/>
        <w:tab w:val="right" w:pos="9360"/>
      </w:tabs>
      <w:suppressAutoHyphens/>
      <w:ind w:left="720" w:hanging="720"/>
    </w:pPr>
  </w:style>
  <w:style w:type="paragraph" w:styleId="Index1">
    <w:name w:val="index 1"/>
    <w:basedOn w:val="Normal"/>
    <w:next w:val="Normal"/>
    <w:autoRedefine/>
    <w:semiHidden/>
    <w:pPr>
      <w:tabs>
        <w:tab w:val="left" w:leader="dot" w:pos="9000"/>
        <w:tab w:val="right" w:pos="9360"/>
      </w:tabs>
      <w:suppressAutoHyphens/>
      <w:ind w:left="1440" w:right="720" w:hanging="1440"/>
    </w:pPr>
  </w:style>
  <w:style w:type="paragraph" w:styleId="Index2">
    <w:name w:val="index 2"/>
    <w:basedOn w:val="Normal"/>
    <w:next w:val="Normal"/>
    <w:autoRedefine/>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szCs w:val="24"/>
    </w:rPr>
  </w:style>
  <w:style w:type="character" w:customStyle="1" w:styleId="EquationCaption">
    <w:name w:val="_Equation Caption"/>
  </w:style>
  <w:style w:type="paragraph" w:styleId="Footer">
    <w:name w:val="footer"/>
    <w:basedOn w:val="Normal"/>
    <w:link w:val="FooterChar"/>
    <w:pPr>
      <w:tabs>
        <w:tab w:val="center" w:pos="4320"/>
        <w:tab w:val="right" w:pos="8640"/>
      </w:tabs>
    </w:pPr>
  </w:style>
  <w:style w:type="paragraph" w:styleId="Header">
    <w:name w:val="head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gleSpacing">
    <w:name w:val="Single Spacing"/>
    <w:basedOn w:val="Normal"/>
    <w:pPr>
      <w:jc w:val="both"/>
    </w:pPr>
    <w:rPr>
      <w:rFonts w:eastAsia="SimSun"/>
      <w:sz w:val="22"/>
      <w:szCs w:val="22"/>
      <w:lang w:eastAsia="zh-CN"/>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rPr>
  </w:style>
  <w:style w:type="paragraph" w:styleId="Revision">
    <w:name w:val="Revision"/>
    <w:hidden/>
    <w:uiPriority w:val="99"/>
    <w:semiHidden/>
  </w:style>
  <w:style w:type="character" w:customStyle="1" w:styleId="Heading1Char">
    <w:name w:val="Heading 1 Char"/>
    <w:link w:val="Heading1"/>
    <w:uiPriority w:val="9"/>
    <w:rsid w:val="00762E46"/>
    <w:rPr>
      <w:rFonts w:ascii="Cambria" w:eastAsia="SimSun" w:hAnsi="Cambria"/>
      <w:b/>
      <w:bCs/>
      <w:kern w:val="32"/>
      <w:sz w:val="32"/>
      <w:szCs w:val="32"/>
    </w:rPr>
  </w:style>
  <w:style w:type="character" w:customStyle="1" w:styleId="FooterChar">
    <w:name w:val="Footer Char"/>
    <w:link w:val="Footer"/>
    <w:rsid w:val="00D31072"/>
  </w:style>
  <w:style w:type="character" w:styleId="PageNumber">
    <w:name w:val="page number"/>
    <w:rsid w:val="00D31072"/>
  </w:style>
  <w:style w:type="character" w:customStyle="1" w:styleId="Heading3Char">
    <w:name w:val="Heading 3 Char"/>
    <w:basedOn w:val="DefaultParagraphFont"/>
    <w:link w:val="Heading3"/>
    <w:uiPriority w:val="9"/>
    <w:semiHidden/>
    <w:rsid w:val="00667827"/>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semiHidden/>
    <w:unhideWhenUsed/>
    <w:rsid w:val="006678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567608">
      <w:bodyDiv w:val="1"/>
      <w:marLeft w:val="0"/>
      <w:marRight w:val="0"/>
      <w:marTop w:val="0"/>
      <w:marBottom w:val="0"/>
      <w:divBdr>
        <w:top w:val="none" w:sz="0" w:space="0" w:color="auto"/>
        <w:left w:val="none" w:sz="0" w:space="0" w:color="auto"/>
        <w:bottom w:val="none" w:sz="0" w:space="0" w:color="auto"/>
        <w:right w:val="none" w:sz="0" w:space="0" w:color="auto"/>
      </w:divBdr>
    </w:div>
    <w:div w:id="539973594">
      <w:bodyDiv w:val="1"/>
      <w:marLeft w:val="0"/>
      <w:marRight w:val="0"/>
      <w:marTop w:val="0"/>
      <w:marBottom w:val="0"/>
      <w:divBdr>
        <w:top w:val="none" w:sz="0" w:space="0" w:color="auto"/>
        <w:left w:val="none" w:sz="0" w:space="0" w:color="auto"/>
        <w:bottom w:val="none" w:sz="0" w:space="0" w:color="auto"/>
        <w:right w:val="none" w:sz="0" w:space="0" w:color="auto"/>
      </w:divBdr>
    </w:div>
    <w:div w:id="1035545103">
      <w:bodyDiv w:val="1"/>
      <w:marLeft w:val="0"/>
      <w:marRight w:val="0"/>
      <w:marTop w:val="0"/>
      <w:marBottom w:val="0"/>
      <w:divBdr>
        <w:top w:val="none" w:sz="0" w:space="0" w:color="auto"/>
        <w:left w:val="none" w:sz="0" w:space="0" w:color="auto"/>
        <w:bottom w:val="none" w:sz="0" w:space="0" w:color="auto"/>
        <w:right w:val="none" w:sz="0" w:space="0" w:color="auto"/>
      </w:divBdr>
    </w:div>
    <w:div w:id="152463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9D6B4-D282-424D-8DAC-F2F3A28B8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3210</Words>
  <Characters>18299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2024-06-04T22:32:00Z</dcterms:created>
  <dcterms:modified xsi:type="dcterms:W3CDTF">2024-06-04T22:32:00Z</dcterms:modified>
</cp:coreProperties>
</file>